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C001" w14:textId="77777777" w:rsidR="005A0786" w:rsidRDefault="005A0786">
      <w:pPr>
        <w:spacing w:before="3" w:line="120" w:lineRule="exact"/>
        <w:rPr>
          <w:sz w:val="13"/>
          <w:szCs w:val="13"/>
        </w:rPr>
      </w:pPr>
    </w:p>
    <w:p w14:paraId="309DC633" w14:textId="77777777" w:rsidR="005A0786" w:rsidRDefault="005A0786">
      <w:pPr>
        <w:spacing w:line="200" w:lineRule="exact"/>
      </w:pPr>
    </w:p>
    <w:p w14:paraId="2FC95238" w14:textId="77777777" w:rsidR="005A0786" w:rsidRDefault="00053A50">
      <w:pPr>
        <w:spacing w:before="26"/>
        <w:ind w:left="551" w:right="388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D4193"/>
          <w:spacing w:val="-7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O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M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ŢI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P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RS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O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0D4193"/>
          <w:sz w:val="18"/>
          <w:szCs w:val="18"/>
        </w:rPr>
        <w:t xml:space="preserve">E    </w:t>
      </w:r>
      <w:r>
        <w:rPr>
          <w:rFonts w:ascii="Arial" w:eastAsia="Arial" w:hAnsi="Arial" w:cs="Arial"/>
          <w:b/>
          <w:color w:val="3E3938"/>
          <w:spacing w:val="-7"/>
          <w:sz w:val="26"/>
          <w:szCs w:val="26"/>
        </w:rPr>
        <w:t>D</w:t>
      </w:r>
      <w:r>
        <w:rPr>
          <w:rFonts w:ascii="Arial" w:eastAsia="Arial" w:hAnsi="Arial" w:cs="Arial"/>
          <w:b/>
          <w:color w:val="3E3938"/>
          <w:spacing w:val="-2"/>
          <w:sz w:val="26"/>
          <w:szCs w:val="26"/>
        </w:rPr>
        <w:t>I</w:t>
      </w:r>
      <w:r>
        <w:rPr>
          <w:rFonts w:ascii="Arial" w:eastAsia="Arial" w:hAnsi="Arial" w:cs="Arial"/>
          <w:b/>
          <w:color w:val="3E3938"/>
          <w:spacing w:val="-10"/>
          <w:sz w:val="26"/>
          <w:szCs w:val="26"/>
        </w:rPr>
        <w:t>A</w:t>
      </w:r>
      <w:r>
        <w:rPr>
          <w:rFonts w:ascii="Arial" w:eastAsia="Arial" w:hAnsi="Arial" w:cs="Arial"/>
          <w:b/>
          <w:color w:val="3E3938"/>
          <w:spacing w:val="-5"/>
          <w:sz w:val="26"/>
          <w:szCs w:val="26"/>
        </w:rPr>
        <w:t>CONES</w:t>
      </w:r>
      <w:r>
        <w:rPr>
          <w:rFonts w:ascii="Arial" w:eastAsia="Arial" w:hAnsi="Arial" w:cs="Arial"/>
          <w:b/>
          <w:color w:val="3E3938"/>
          <w:spacing w:val="-7"/>
          <w:sz w:val="26"/>
          <w:szCs w:val="26"/>
        </w:rPr>
        <w:t>C</w:t>
      </w:r>
      <w:r>
        <w:rPr>
          <w:rFonts w:ascii="Arial" w:eastAsia="Arial" w:hAnsi="Arial" w:cs="Arial"/>
          <w:b/>
          <w:color w:val="3E3938"/>
          <w:sz w:val="26"/>
          <w:szCs w:val="26"/>
        </w:rPr>
        <w:t>U</w:t>
      </w:r>
      <w:r>
        <w:rPr>
          <w:rFonts w:ascii="Arial" w:eastAsia="Arial" w:hAnsi="Arial" w:cs="Arial"/>
          <w:b/>
          <w:color w:val="3E3938"/>
          <w:spacing w:val="-7"/>
          <w:sz w:val="26"/>
          <w:szCs w:val="26"/>
        </w:rPr>
        <w:t>I</w:t>
      </w:r>
      <w:r>
        <w:rPr>
          <w:rFonts w:ascii="Arial" w:eastAsia="Arial" w:hAnsi="Arial" w:cs="Arial"/>
          <w:b/>
          <w:color w:val="3E3938"/>
          <w:sz w:val="26"/>
          <w:szCs w:val="26"/>
        </w:rPr>
        <w:t>.</w:t>
      </w:r>
      <w:r>
        <w:rPr>
          <w:rFonts w:ascii="Arial" w:eastAsia="Arial" w:hAnsi="Arial" w:cs="Arial"/>
          <w:b/>
          <w:color w:val="3E3938"/>
          <w:spacing w:val="-5"/>
          <w:w w:val="99"/>
          <w:sz w:val="26"/>
          <w:szCs w:val="26"/>
        </w:rPr>
        <w:t>ION</w:t>
      </w:r>
      <w:r>
        <w:rPr>
          <w:rFonts w:ascii="Arial" w:eastAsia="Arial" w:hAnsi="Arial" w:cs="Arial"/>
          <w:b/>
          <w:color w:val="3E3938"/>
          <w:spacing w:val="-7"/>
          <w:w w:val="99"/>
          <w:sz w:val="26"/>
          <w:szCs w:val="26"/>
        </w:rPr>
        <w:t>U</w:t>
      </w:r>
      <w:r>
        <w:rPr>
          <w:rFonts w:ascii="Arial" w:eastAsia="Arial" w:hAnsi="Arial" w:cs="Arial"/>
          <w:b/>
          <w:color w:val="3E3938"/>
          <w:spacing w:val="-18"/>
          <w:w w:val="99"/>
          <w:sz w:val="26"/>
          <w:szCs w:val="26"/>
        </w:rPr>
        <w:t>T</w:t>
      </w:r>
      <w:r>
        <w:rPr>
          <w:rFonts w:ascii="Arial" w:eastAsia="Arial" w:hAnsi="Arial" w:cs="Arial"/>
          <w:b/>
          <w:color w:val="3E3938"/>
          <w:spacing w:val="-5"/>
          <w:w w:val="99"/>
          <w:sz w:val="26"/>
          <w:szCs w:val="26"/>
        </w:rPr>
        <w:t>-B</w:t>
      </w:r>
      <w:r>
        <w:rPr>
          <w:rFonts w:ascii="Arial" w:eastAsia="Arial" w:hAnsi="Arial" w:cs="Arial"/>
          <w:b/>
          <w:color w:val="3E3938"/>
          <w:spacing w:val="-7"/>
          <w:w w:val="99"/>
          <w:sz w:val="26"/>
          <w:szCs w:val="26"/>
        </w:rPr>
        <w:t>O</w:t>
      </w:r>
      <w:r>
        <w:rPr>
          <w:rFonts w:ascii="Arial" w:eastAsia="Arial" w:hAnsi="Arial" w:cs="Arial"/>
          <w:b/>
          <w:color w:val="3E3938"/>
          <w:spacing w:val="-5"/>
          <w:w w:val="99"/>
          <w:sz w:val="26"/>
          <w:szCs w:val="26"/>
        </w:rPr>
        <w:t>G</w:t>
      </w:r>
      <w:r>
        <w:rPr>
          <w:rFonts w:ascii="Arial" w:eastAsia="Arial" w:hAnsi="Arial" w:cs="Arial"/>
          <w:b/>
          <w:color w:val="3E3938"/>
          <w:spacing w:val="-2"/>
          <w:w w:val="99"/>
          <w:sz w:val="26"/>
          <w:szCs w:val="26"/>
        </w:rPr>
        <w:t>D</w:t>
      </w:r>
      <w:r>
        <w:rPr>
          <w:rFonts w:ascii="Arial" w:eastAsia="Arial" w:hAnsi="Arial" w:cs="Arial"/>
          <w:b/>
          <w:color w:val="3E3938"/>
          <w:spacing w:val="-10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color w:val="3E3938"/>
          <w:w w:val="99"/>
          <w:sz w:val="26"/>
          <w:szCs w:val="26"/>
        </w:rPr>
        <w:t>N</w:t>
      </w:r>
    </w:p>
    <w:p w14:paraId="5963F0F4" w14:textId="77777777" w:rsidR="005A0786" w:rsidRDefault="005A0786">
      <w:pPr>
        <w:spacing w:before="4" w:line="240" w:lineRule="exact"/>
        <w:rPr>
          <w:sz w:val="24"/>
          <w:szCs w:val="24"/>
        </w:rPr>
      </w:pPr>
    </w:p>
    <w:p w14:paraId="6A1FACD6" w14:textId="7BEB45A4" w:rsidR="005A0786" w:rsidRDefault="00226D57" w:rsidP="00F31B6A">
      <w:pPr>
        <w:ind w:left="2944"/>
        <w:rPr>
          <w:rFonts w:ascii="Arial" w:eastAsia="Arial" w:hAnsi="Arial" w:cs="Arial"/>
          <w:sz w:val="18"/>
          <w:szCs w:val="18"/>
        </w:rPr>
      </w:pPr>
      <w:r>
        <w:pict w14:anchorId="68290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alt="" style="position:absolute;left:0;text-align:left;margin-left:84.55pt;margin-top:.3pt;width:84.75pt;height:113.25pt;z-index:-1526;mso-wrap-edited:f;mso-position-horizontal-relative:page">
            <v:imagedata r:id="rId7" o:title=""/>
            <w10:wrap anchorx="page"/>
          </v:shape>
        </w:pict>
      </w:r>
    </w:p>
    <w:p w14:paraId="5C3672AB" w14:textId="77777777" w:rsidR="005A0786" w:rsidRDefault="005A0786">
      <w:pPr>
        <w:spacing w:before="2" w:line="180" w:lineRule="exact"/>
        <w:rPr>
          <w:sz w:val="18"/>
          <w:szCs w:val="18"/>
        </w:rPr>
      </w:pPr>
    </w:p>
    <w:p w14:paraId="2FD9FDA9" w14:textId="2DA2FA2E" w:rsidR="005A0786" w:rsidRDefault="00226D57">
      <w:pPr>
        <w:ind w:left="2944"/>
        <w:rPr>
          <w:rFonts w:ascii="Arial" w:eastAsia="Arial" w:hAnsi="Arial" w:cs="Arial"/>
          <w:sz w:val="18"/>
          <w:szCs w:val="18"/>
        </w:rPr>
      </w:pPr>
      <w:r>
        <w:pict w14:anchorId="3B4109B4">
          <v:group id="_x0000_s1058" alt="" style="position:absolute;left:0;text-align:left;margin-left:325.75pt;margin-top:9.7pt;width:2.3pt;height:0;z-index:-1529;mso-position-horizontal-relative:page" coordorigin="6515,194" coordsize="46,0">
            <v:polyline id="_x0000_s1059" alt="" style="position:absolute" points="39090,1164,39136,1164" coordorigin="6515,194" coordsize="46,0" filled="f" strokecolor="#3e3938" strokeweight=".7pt">
              <v:path arrowok="t"/>
              <o:lock v:ext="edit" verticies="t"/>
            </v:polyline>
            <w10:wrap anchorx="page"/>
          </v:group>
        </w:pict>
      </w:r>
      <w:r w:rsidR="00490761">
        <w:rPr>
          <w:rFonts w:ascii="Arial" w:eastAsia="Arial" w:hAnsi="Arial" w:cs="Arial"/>
          <w:sz w:val="18"/>
          <w:szCs w:val="18"/>
        </w:rPr>
        <w:t xml:space="preserve"> </w:t>
      </w:r>
    </w:p>
    <w:p w14:paraId="58E519AE" w14:textId="55DB5A1C" w:rsidR="005A0786" w:rsidRDefault="005A0786">
      <w:pPr>
        <w:spacing w:before="62"/>
        <w:ind w:left="2944"/>
        <w:rPr>
          <w:rFonts w:ascii="Arial" w:eastAsia="Arial" w:hAnsi="Arial" w:cs="Arial"/>
          <w:sz w:val="18"/>
          <w:szCs w:val="18"/>
        </w:rPr>
      </w:pPr>
    </w:p>
    <w:p w14:paraId="68170785" w14:textId="77777777" w:rsidR="005A0786" w:rsidRDefault="005A0786">
      <w:pPr>
        <w:spacing w:before="4" w:line="120" w:lineRule="exact"/>
        <w:rPr>
          <w:sz w:val="13"/>
          <w:szCs w:val="13"/>
        </w:rPr>
      </w:pPr>
    </w:p>
    <w:p w14:paraId="568854F4" w14:textId="5B1CD384" w:rsidR="005A0786" w:rsidRDefault="005A0786">
      <w:pPr>
        <w:ind w:left="2944"/>
      </w:pPr>
    </w:p>
    <w:p w14:paraId="472FF419" w14:textId="77777777" w:rsidR="005A0786" w:rsidRDefault="005A0786">
      <w:pPr>
        <w:spacing w:before="6" w:line="140" w:lineRule="exact"/>
        <w:rPr>
          <w:sz w:val="14"/>
          <w:szCs w:val="14"/>
        </w:rPr>
      </w:pPr>
    </w:p>
    <w:p w14:paraId="15B44CA9" w14:textId="77777777" w:rsidR="005A0786" w:rsidRDefault="005A0786">
      <w:pPr>
        <w:spacing w:line="200" w:lineRule="exact"/>
      </w:pPr>
    </w:p>
    <w:p w14:paraId="77297B35" w14:textId="0BDBAADA" w:rsidR="005A0786" w:rsidRDefault="005A0786">
      <w:pPr>
        <w:spacing w:line="200" w:lineRule="exact"/>
      </w:pPr>
    </w:p>
    <w:p w14:paraId="053633DB" w14:textId="77777777" w:rsidR="00490761" w:rsidRDefault="00490761">
      <w:pPr>
        <w:spacing w:line="200" w:lineRule="exact"/>
      </w:pPr>
      <w:bookmarkStart w:id="0" w:name="_GoBack"/>
      <w:bookmarkEnd w:id="0"/>
    </w:p>
    <w:p w14:paraId="0D6896CB" w14:textId="77777777" w:rsidR="005A0786" w:rsidRDefault="005A0786">
      <w:pPr>
        <w:spacing w:before="11" w:line="280" w:lineRule="exact"/>
        <w:rPr>
          <w:sz w:val="28"/>
          <w:szCs w:val="28"/>
        </w:rPr>
      </w:pPr>
    </w:p>
    <w:p w14:paraId="006DAB03" w14:textId="77777777" w:rsidR="005A0786" w:rsidRDefault="00053A50">
      <w:pPr>
        <w:ind w:left="3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5"/>
          <w:sz w:val="18"/>
          <w:szCs w:val="18"/>
        </w:rPr>
        <w:t>S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U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D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II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L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PEN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U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CA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S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 w:rsidR="002D3B1B">
        <w:rPr>
          <w:rFonts w:ascii="Arial" w:eastAsia="Arial" w:hAnsi="Arial" w:cs="Arial"/>
          <w:color w:val="0D4193"/>
          <w:sz w:val="18"/>
          <w:szCs w:val="18"/>
        </w:rPr>
        <w:t xml:space="preserve">      FORMATOR CURS EMC</w:t>
      </w:r>
    </w:p>
    <w:p w14:paraId="0A464D96" w14:textId="77777777" w:rsidR="005A0786" w:rsidRDefault="00053A50">
      <w:pPr>
        <w:spacing w:before="2"/>
        <w:ind w:left="1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AN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D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8"/>
          <w:sz w:val="18"/>
          <w:szCs w:val="18"/>
        </w:rPr>
        <w:t>D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AZ</w:t>
      </w:r>
      <w:r>
        <w:rPr>
          <w:rFonts w:ascii="Arial" w:eastAsia="Arial" w:hAnsi="Arial" w:cs="Arial"/>
          <w:color w:val="0D4193"/>
          <w:sz w:val="18"/>
          <w:szCs w:val="18"/>
        </w:rPr>
        <w:t>Ă</w:t>
      </w:r>
    </w:p>
    <w:p w14:paraId="461B2F83" w14:textId="77777777" w:rsidR="005A0786" w:rsidRDefault="005A0786">
      <w:pPr>
        <w:spacing w:before="7" w:line="160" w:lineRule="exact"/>
        <w:rPr>
          <w:sz w:val="16"/>
          <w:szCs w:val="16"/>
        </w:rPr>
      </w:pPr>
    </w:p>
    <w:p w14:paraId="1BFA8687" w14:textId="77777777" w:rsidR="005A0786" w:rsidRDefault="00226D57">
      <w:pPr>
        <w:spacing w:line="309" w:lineRule="auto"/>
        <w:ind w:left="2944" w:right="1587" w:hanging="2727"/>
        <w:rPr>
          <w:rFonts w:ascii="Arial" w:eastAsia="Arial" w:hAnsi="Arial" w:cs="Arial"/>
          <w:sz w:val="16"/>
          <w:szCs w:val="16"/>
        </w:rPr>
      </w:pPr>
      <w:r>
        <w:pict w14:anchorId="3EB07067">
          <v:group id="_x0000_s1056" alt="" style="position:absolute;left:0;text-align:left;margin-left:184.2pt;margin-top:16.9pt;width:310.65pt;height:11.4pt;z-index:-1528;mso-position-horizontal-relative:page" coordorigin="3684,338" coordsize="6213,228">
            <v:shape id="_x0000_s1057" alt="" style="position:absolute;left:3684;top:338;width:6213;height:228" coordorigin="3684,338" coordsize="6213,228" path="m9897,338r-6212,l3685,566r6212,l9897,338xe" fillcolor="#f9f9f9" stroked="f">
              <v:path arrowok="t"/>
            </v:shape>
            <w10:wrap anchorx="page"/>
          </v:group>
        </w:pict>
      </w:r>
      <w:r>
        <w:pict w14:anchorId="11D4F8A9">
          <v:shape id="_x0000_s1055" type="#_x0000_t75" alt="" style="position:absolute;left:0;text-align:left;margin-left:184.25pt;margin-top:41.75pt;width:377.25pt;height:6.75pt;z-index:-1525;mso-wrap-edited:f;mso-position-horizontal-relative:page">
            <v:imagedata r:id="rId8" o:title=""/>
            <w10:wrap anchorx="page"/>
          </v:shape>
        </w:pict>
      </w:r>
      <w:r w:rsidR="00053A50">
        <w:rPr>
          <w:rFonts w:ascii="Arial" w:eastAsia="Arial" w:hAnsi="Arial" w:cs="Arial"/>
          <w:color w:val="0D4193"/>
          <w:spacing w:val="-5"/>
          <w:position w:val="5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XP</w:t>
      </w:r>
      <w:r w:rsidR="00053A50">
        <w:rPr>
          <w:rFonts w:ascii="Arial" w:eastAsia="Arial" w:hAnsi="Arial" w:cs="Arial"/>
          <w:color w:val="0D4193"/>
          <w:spacing w:val="-5"/>
          <w:position w:val="5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8"/>
          <w:position w:val="5"/>
          <w:sz w:val="18"/>
          <w:szCs w:val="18"/>
        </w:rPr>
        <w:t>R</w:t>
      </w:r>
      <w:r w:rsidR="00053A50">
        <w:rPr>
          <w:rFonts w:ascii="Arial" w:eastAsia="Arial" w:hAnsi="Arial" w:cs="Arial"/>
          <w:color w:val="0D4193"/>
          <w:spacing w:val="-4"/>
          <w:position w:val="5"/>
          <w:sz w:val="18"/>
          <w:szCs w:val="18"/>
        </w:rPr>
        <w:t>I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5"/>
          <w:position w:val="5"/>
          <w:sz w:val="18"/>
          <w:szCs w:val="18"/>
        </w:rPr>
        <w:t>N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Ţ</w:t>
      </w:r>
      <w:r w:rsidR="00053A50">
        <w:rPr>
          <w:rFonts w:ascii="Arial" w:eastAsia="Arial" w:hAnsi="Arial" w:cs="Arial"/>
          <w:color w:val="0D4193"/>
          <w:position w:val="5"/>
          <w:sz w:val="18"/>
          <w:szCs w:val="18"/>
        </w:rPr>
        <w:t>A</w:t>
      </w:r>
      <w:r w:rsidR="00053A50">
        <w:rPr>
          <w:rFonts w:ascii="Arial" w:eastAsia="Arial" w:hAnsi="Arial" w:cs="Arial"/>
          <w:color w:val="0D4193"/>
          <w:spacing w:val="-5"/>
          <w:position w:val="5"/>
          <w:sz w:val="18"/>
          <w:szCs w:val="18"/>
        </w:rPr>
        <w:t>P</w:t>
      </w:r>
      <w:r w:rsidR="00053A50">
        <w:rPr>
          <w:rFonts w:ascii="Arial" w:eastAsia="Arial" w:hAnsi="Arial" w:cs="Arial"/>
          <w:color w:val="0D4193"/>
          <w:spacing w:val="-8"/>
          <w:position w:val="5"/>
          <w:sz w:val="18"/>
          <w:szCs w:val="18"/>
        </w:rPr>
        <w:t>R</w:t>
      </w:r>
      <w:r w:rsidR="00053A50">
        <w:rPr>
          <w:rFonts w:ascii="Arial" w:eastAsia="Arial" w:hAnsi="Arial" w:cs="Arial"/>
          <w:color w:val="0D4193"/>
          <w:spacing w:val="-6"/>
          <w:position w:val="5"/>
          <w:sz w:val="18"/>
          <w:szCs w:val="18"/>
        </w:rPr>
        <w:t>O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F</w:t>
      </w:r>
      <w:r w:rsidR="00053A50">
        <w:rPr>
          <w:rFonts w:ascii="Arial" w:eastAsia="Arial" w:hAnsi="Arial" w:cs="Arial"/>
          <w:color w:val="0D4193"/>
          <w:spacing w:val="-5"/>
          <w:position w:val="5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S</w:t>
      </w:r>
      <w:r w:rsidR="00053A50">
        <w:rPr>
          <w:rFonts w:ascii="Arial" w:eastAsia="Arial" w:hAnsi="Arial" w:cs="Arial"/>
          <w:color w:val="0D4193"/>
          <w:spacing w:val="-4"/>
          <w:position w:val="5"/>
          <w:sz w:val="18"/>
          <w:szCs w:val="18"/>
        </w:rPr>
        <w:t>I</w:t>
      </w:r>
      <w:r w:rsidR="00053A50">
        <w:rPr>
          <w:rFonts w:ascii="Arial" w:eastAsia="Arial" w:hAnsi="Arial" w:cs="Arial"/>
          <w:color w:val="0D4193"/>
          <w:spacing w:val="-6"/>
          <w:position w:val="5"/>
          <w:sz w:val="18"/>
          <w:szCs w:val="18"/>
        </w:rPr>
        <w:t>O</w:t>
      </w:r>
      <w:r w:rsidR="00053A50">
        <w:rPr>
          <w:rFonts w:ascii="Arial" w:eastAsia="Arial" w:hAnsi="Arial" w:cs="Arial"/>
          <w:color w:val="0D4193"/>
          <w:spacing w:val="-8"/>
          <w:position w:val="5"/>
          <w:sz w:val="18"/>
          <w:szCs w:val="18"/>
        </w:rPr>
        <w:t>N</w:t>
      </w:r>
      <w:r w:rsidR="00053A50">
        <w:rPr>
          <w:rFonts w:ascii="Arial" w:eastAsia="Arial" w:hAnsi="Arial" w:cs="Arial"/>
          <w:color w:val="0D4193"/>
          <w:spacing w:val="-7"/>
          <w:position w:val="5"/>
          <w:sz w:val="18"/>
          <w:szCs w:val="18"/>
        </w:rPr>
        <w:t>A</w:t>
      </w:r>
      <w:r w:rsidR="00053A50">
        <w:rPr>
          <w:rFonts w:ascii="Arial" w:eastAsia="Arial" w:hAnsi="Arial" w:cs="Arial"/>
          <w:color w:val="0D4193"/>
          <w:spacing w:val="-4"/>
          <w:position w:val="5"/>
          <w:sz w:val="18"/>
          <w:szCs w:val="18"/>
        </w:rPr>
        <w:t>L</w:t>
      </w:r>
      <w:r w:rsidR="00053A50">
        <w:rPr>
          <w:rFonts w:ascii="Arial" w:eastAsia="Arial" w:hAnsi="Arial" w:cs="Arial"/>
          <w:color w:val="0D4193"/>
          <w:position w:val="5"/>
          <w:sz w:val="18"/>
          <w:szCs w:val="18"/>
        </w:rPr>
        <w:t xml:space="preserve">Ă    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U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n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pacing w:val="-10"/>
          <w:sz w:val="24"/>
          <w:szCs w:val="24"/>
        </w:rPr>
        <w:t>v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s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t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7"/>
          <w:sz w:val="24"/>
          <w:szCs w:val="24"/>
        </w:rPr>
        <w:t>t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d</w:t>
      </w:r>
      <w:r w:rsidR="00053A50">
        <w:rPr>
          <w:rFonts w:ascii="Arial" w:eastAsia="Arial" w:hAnsi="Arial" w:cs="Arial"/>
          <w:color w:val="FF0000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M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d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ci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n</w:t>
      </w:r>
      <w:r w:rsidR="00053A50">
        <w:rPr>
          <w:rFonts w:ascii="Arial" w:eastAsia="Arial" w:hAnsi="Arial" w:cs="Arial"/>
          <w:color w:val="FF0000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s</w:t>
      </w:r>
      <w:r w:rsidR="00053A50">
        <w:rPr>
          <w:rFonts w:ascii="Arial" w:eastAsia="Arial" w:hAnsi="Arial" w:cs="Arial"/>
          <w:color w:val="FF0000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pacing w:val="-7"/>
          <w:sz w:val="24"/>
          <w:szCs w:val="24"/>
        </w:rPr>
        <w:t>F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ma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c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C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o</w:t>
      </w:r>
      <w:r w:rsidR="00053A50">
        <w:rPr>
          <w:rFonts w:ascii="Arial" w:eastAsia="Arial" w:hAnsi="Arial" w:cs="Arial"/>
          <w:color w:val="FF0000"/>
          <w:sz w:val="24"/>
          <w:szCs w:val="24"/>
        </w:rPr>
        <w:t>l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D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7"/>
          <w:sz w:val="24"/>
          <w:szCs w:val="24"/>
        </w:rPr>
        <w:t>v</w:t>
      </w:r>
      <w:r w:rsidR="00053A50"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 w:rsidR="00053A50">
        <w:rPr>
          <w:rFonts w:ascii="Arial" w:eastAsia="Arial" w:hAnsi="Arial" w:cs="Arial"/>
          <w:color w:val="FF0000"/>
          <w:sz w:val="24"/>
          <w:szCs w:val="24"/>
        </w:rPr>
        <w:t>a</w:t>
      </w:r>
      <w:r w:rsidR="00053A50">
        <w:rPr>
          <w:rFonts w:ascii="Arial" w:eastAsia="Arial" w:hAnsi="Arial" w:cs="Arial"/>
          <w:color w:val="FF0000"/>
          <w:spacing w:val="-6"/>
          <w:sz w:val="24"/>
          <w:szCs w:val="24"/>
        </w:rPr>
        <w:t>Bu</w:t>
      </w:r>
      <w:r w:rsidR="00053A50">
        <w:rPr>
          <w:rFonts w:ascii="Arial" w:eastAsia="Arial" w:hAnsi="Arial" w:cs="Arial"/>
          <w:color w:val="FF0000"/>
          <w:spacing w:val="-7"/>
          <w:sz w:val="24"/>
          <w:szCs w:val="24"/>
        </w:rPr>
        <w:t>c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u</w:t>
      </w:r>
      <w:r w:rsidR="00053A50"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e</w:t>
      </w:r>
      <w:r w:rsidR="00053A50">
        <w:rPr>
          <w:rFonts w:ascii="Arial" w:eastAsia="Arial" w:hAnsi="Arial" w:cs="Arial"/>
          <w:color w:val="FF0000"/>
          <w:spacing w:val="-7"/>
          <w:sz w:val="24"/>
          <w:szCs w:val="24"/>
        </w:rPr>
        <w:t>s</w:t>
      </w:r>
      <w:r w:rsidR="00053A50">
        <w:rPr>
          <w:rFonts w:ascii="Arial" w:eastAsia="Arial" w:hAnsi="Arial" w:cs="Arial"/>
          <w:color w:val="FF0000"/>
          <w:spacing w:val="-4"/>
          <w:sz w:val="24"/>
          <w:szCs w:val="24"/>
        </w:rPr>
        <w:t>t</w:t>
      </w:r>
      <w:r w:rsidR="00053A50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="00053A50">
        <w:rPr>
          <w:rFonts w:ascii="Arial" w:eastAsia="Arial" w:hAnsi="Arial" w:cs="Arial"/>
          <w:color w:val="545454"/>
          <w:spacing w:val="-5"/>
        </w:rPr>
        <w:t>A</w:t>
      </w:r>
      <w:r w:rsidR="00053A50">
        <w:rPr>
          <w:rFonts w:ascii="Arial" w:eastAsia="Arial" w:hAnsi="Arial" w:cs="Arial"/>
          <w:color w:val="545454"/>
          <w:spacing w:val="-8"/>
        </w:rPr>
        <w:t>d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4"/>
        </w:rPr>
        <w:t>s</w:t>
      </w:r>
      <w:r w:rsidR="00053A50">
        <w:rPr>
          <w:rFonts w:ascii="Arial" w:eastAsia="Arial" w:hAnsi="Arial" w:cs="Arial"/>
          <w:color w:val="545454"/>
          <w:spacing w:val="-5"/>
        </w:rPr>
        <w:t>a</w:t>
      </w:r>
      <w:r w:rsidR="00053A50">
        <w:rPr>
          <w:rFonts w:ascii="Arial" w:eastAsia="Arial" w:hAnsi="Arial" w:cs="Arial"/>
          <w:color w:val="545454"/>
        </w:rPr>
        <w:t>:</w:t>
      </w:r>
      <w:r w:rsidR="00053A50">
        <w:rPr>
          <w:rFonts w:ascii="Arial" w:eastAsia="Arial" w:hAnsi="Arial" w:cs="Arial"/>
          <w:color w:val="545454"/>
          <w:spacing w:val="-5"/>
        </w:rPr>
        <w:t>S</w:t>
      </w:r>
      <w:r w:rsidR="00053A50">
        <w:rPr>
          <w:rFonts w:ascii="Arial" w:eastAsia="Arial" w:hAnsi="Arial" w:cs="Arial"/>
          <w:color w:val="545454"/>
          <w:spacing w:val="-7"/>
        </w:rPr>
        <w:t>t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5"/>
        </w:rPr>
        <w:t>ad</w:t>
      </w:r>
      <w:r w:rsidR="00053A50">
        <w:rPr>
          <w:rFonts w:ascii="Arial" w:eastAsia="Arial" w:hAnsi="Arial" w:cs="Arial"/>
          <w:color w:val="545454"/>
        </w:rPr>
        <w:t>a</w:t>
      </w:r>
      <w:r w:rsidR="00053A50">
        <w:rPr>
          <w:rFonts w:ascii="Arial" w:eastAsia="Arial" w:hAnsi="Arial" w:cs="Arial"/>
          <w:color w:val="545454"/>
          <w:spacing w:val="-5"/>
        </w:rPr>
        <w:t>D</w:t>
      </w:r>
      <w:r w:rsidR="00053A50">
        <w:rPr>
          <w:rFonts w:ascii="Arial" w:eastAsia="Arial" w:hAnsi="Arial" w:cs="Arial"/>
          <w:color w:val="545454"/>
          <w:spacing w:val="-6"/>
        </w:rPr>
        <w:t>i</w:t>
      </w:r>
      <w:r w:rsidR="00053A50">
        <w:rPr>
          <w:rFonts w:ascii="Arial" w:eastAsia="Arial" w:hAnsi="Arial" w:cs="Arial"/>
          <w:color w:val="545454"/>
          <w:spacing w:val="-5"/>
        </w:rPr>
        <w:t>on</w:t>
      </w:r>
      <w:r w:rsidR="00053A50">
        <w:rPr>
          <w:rFonts w:ascii="Arial" w:eastAsia="Arial" w:hAnsi="Arial" w:cs="Arial"/>
          <w:color w:val="545454"/>
          <w:spacing w:val="-8"/>
        </w:rPr>
        <w:t>i</w:t>
      </w:r>
      <w:r w:rsidR="00053A50">
        <w:rPr>
          <w:rFonts w:ascii="Arial" w:eastAsia="Arial" w:hAnsi="Arial" w:cs="Arial"/>
          <w:color w:val="545454"/>
          <w:spacing w:val="-4"/>
        </w:rPr>
        <w:t>s</w:t>
      </w:r>
      <w:r w:rsidR="00053A50">
        <w:rPr>
          <w:rFonts w:ascii="Arial" w:eastAsia="Arial" w:hAnsi="Arial" w:cs="Arial"/>
          <w:color w:val="545454"/>
          <w:spacing w:val="-6"/>
        </w:rPr>
        <w:t>i</w:t>
      </w:r>
      <w:r w:rsidR="00053A50">
        <w:rPr>
          <w:rFonts w:ascii="Arial" w:eastAsia="Arial" w:hAnsi="Arial" w:cs="Arial"/>
          <w:color w:val="545454"/>
        </w:rPr>
        <w:t>e</w:t>
      </w:r>
      <w:r w:rsidR="00053A50">
        <w:rPr>
          <w:rFonts w:ascii="Arial" w:eastAsia="Arial" w:hAnsi="Arial" w:cs="Arial"/>
          <w:color w:val="545454"/>
          <w:spacing w:val="-8"/>
        </w:rPr>
        <w:t>L</w:t>
      </w:r>
      <w:r w:rsidR="00053A50">
        <w:rPr>
          <w:rFonts w:ascii="Arial" w:eastAsia="Arial" w:hAnsi="Arial" w:cs="Arial"/>
          <w:color w:val="545454"/>
          <w:spacing w:val="-5"/>
        </w:rPr>
        <w:t>up</w:t>
      </w:r>
      <w:r w:rsidR="00053A50">
        <w:rPr>
          <w:rFonts w:ascii="Arial" w:eastAsia="Arial" w:hAnsi="Arial" w:cs="Arial"/>
          <w:color w:val="545454"/>
        </w:rPr>
        <w:t>u</w:t>
      </w:r>
      <w:r w:rsidR="00053A50">
        <w:rPr>
          <w:rFonts w:ascii="Arial" w:eastAsia="Arial" w:hAnsi="Arial" w:cs="Arial"/>
          <w:color w:val="545454"/>
          <w:spacing w:val="-8"/>
        </w:rPr>
        <w:t>n</w:t>
      </w:r>
      <w:r w:rsidR="00053A50">
        <w:rPr>
          <w:rFonts w:ascii="Arial" w:eastAsia="Arial" w:hAnsi="Arial" w:cs="Arial"/>
          <w:color w:val="545454"/>
          <w:spacing w:val="-16"/>
        </w:rPr>
        <w:t>r</w:t>
      </w:r>
      <w:r w:rsidR="00053A50">
        <w:rPr>
          <w:rFonts w:ascii="Arial" w:eastAsia="Arial" w:hAnsi="Arial" w:cs="Arial"/>
          <w:color w:val="545454"/>
        </w:rPr>
        <w:t>.</w:t>
      </w:r>
      <w:r w:rsidR="00053A50">
        <w:rPr>
          <w:rFonts w:ascii="Arial" w:eastAsia="Arial" w:hAnsi="Arial" w:cs="Arial"/>
          <w:color w:val="545454"/>
          <w:spacing w:val="-5"/>
        </w:rPr>
        <w:t>37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Bu</w:t>
      </w:r>
      <w:r w:rsidR="00053A50">
        <w:rPr>
          <w:rFonts w:ascii="Arial" w:eastAsia="Arial" w:hAnsi="Arial" w:cs="Arial"/>
          <w:color w:val="545454"/>
          <w:spacing w:val="-6"/>
        </w:rPr>
        <w:t>c</w:t>
      </w:r>
      <w:r w:rsidR="00053A50">
        <w:rPr>
          <w:rFonts w:ascii="Arial" w:eastAsia="Arial" w:hAnsi="Arial" w:cs="Arial"/>
          <w:color w:val="545454"/>
          <w:spacing w:val="-5"/>
        </w:rPr>
        <w:t>u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6"/>
        </w:rPr>
        <w:t>s</w:t>
      </w:r>
      <w:r w:rsidR="00053A50">
        <w:rPr>
          <w:rFonts w:ascii="Arial" w:eastAsia="Arial" w:hAnsi="Arial" w:cs="Arial"/>
          <w:color w:val="545454"/>
          <w:spacing w:val="-5"/>
        </w:rPr>
        <w:t>t</w:t>
      </w:r>
      <w:r w:rsidR="00053A50">
        <w:rPr>
          <w:rFonts w:ascii="Arial" w:eastAsia="Arial" w:hAnsi="Arial" w:cs="Arial"/>
          <w:color w:val="545454"/>
          <w:spacing w:val="-6"/>
        </w:rPr>
        <w:t>i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S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6"/>
        </w:rPr>
        <w:t>c</w:t>
      </w:r>
      <w:r w:rsidR="00053A50">
        <w:rPr>
          <w:rFonts w:ascii="Arial" w:eastAsia="Arial" w:hAnsi="Arial" w:cs="Arial"/>
          <w:color w:val="545454"/>
          <w:spacing w:val="-5"/>
        </w:rPr>
        <w:t>to</w:t>
      </w:r>
      <w:r w:rsidR="00053A50">
        <w:rPr>
          <w:rFonts w:ascii="Arial" w:eastAsia="Arial" w:hAnsi="Arial" w:cs="Arial"/>
          <w:color w:val="545454"/>
        </w:rPr>
        <w:t>r</w:t>
      </w:r>
      <w:r w:rsidR="00053A50">
        <w:rPr>
          <w:rFonts w:ascii="Arial" w:eastAsia="Arial" w:hAnsi="Arial" w:cs="Arial"/>
          <w:color w:val="545454"/>
          <w:spacing w:val="-5"/>
        </w:rPr>
        <w:t>1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020</w:t>
      </w:r>
      <w:r w:rsidR="00053A50">
        <w:rPr>
          <w:rFonts w:ascii="Arial" w:eastAsia="Arial" w:hAnsi="Arial" w:cs="Arial"/>
          <w:color w:val="545454"/>
          <w:spacing w:val="-8"/>
        </w:rPr>
        <w:t>0</w:t>
      </w:r>
      <w:r w:rsidR="00053A50">
        <w:rPr>
          <w:rFonts w:ascii="Arial" w:eastAsia="Arial" w:hAnsi="Arial" w:cs="Arial"/>
          <w:color w:val="545454"/>
          <w:spacing w:val="-5"/>
        </w:rPr>
        <w:t>2</w:t>
      </w:r>
      <w:r w:rsidR="00053A50">
        <w:rPr>
          <w:rFonts w:ascii="Arial" w:eastAsia="Arial" w:hAnsi="Arial" w:cs="Arial"/>
          <w:color w:val="545454"/>
          <w:spacing w:val="-4"/>
        </w:rPr>
        <w:t>2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o</w:t>
      </w:r>
      <w:r w:rsidR="00053A50">
        <w:rPr>
          <w:rFonts w:ascii="Arial" w:eastAsia="Arial" w:hAnsi="Arial" w:cs="Arial"/>
          <w:color w:val="545454"/>
          <w:spacing w:val="-3"/>
        </w:rPr>
        <w:t>m</w:t>
      </w:r>
      <w:r w:rsidR="00053A50">
        <w:rPr>
          <w:rFonts w:ascii="Arial" w:eastAsia="Arial" w:hAnsi="Arial" w:cs="Arial"/>
          <w:color w:val="545454"/>
          <w:spacing w:val="-5"/>
        </w:rPr>
        <w:t>an</w:t>
      </w:r>
      <w:r w:rsidR="00053A50">
        <w:rPr>
          <w:rFonts w:ascii="Arial" w:eastAsia="Arial" w:hAnsi="Arial" w:cs="Arial"/>
          <w:color w:val="545454"/>
          <w:spacing w:val="-6"/>
        </w:rPr>
        <w:t>i</w:t>
      </w:r>
      <w:r w:rsidR="00053A50">
        <w:rPr>
          <w:rFonts w:ascii="Arial" w:eastAsia="Arial" w:hAnsi="Arial" w:cs="Arial"/>
          <w:color w:val="545454"/>
        </w:rPr>
        <w:t xml:space="preserve">a </w:t>
      </w:r>
      <w:hyperlink r:id="rId9">
        <w:r w:rsidR="00053A50">
          <w:rPr>
            <w:rFonts w:ascii="Arial" w:eastAsia="Arial" w:hAnsi="Arial" w:cs="Arial"/>
            <w:color w:val="000080"/>
            <w:spacing w:val="-8"/>
            <w:sz w:val="16"/>
            <w:szCs w:val="16"/>
            <w:u w:val="single" w:color="000080"/>
          </w:rPr>
          <w:t>w</w:t>
        </w:r>
        <w:r w:rsidR="00053A50">
          <w:rPr>
            <w:rFonts w:ascii="Arial" w:eastAsia="Arial" w:hAnsi="Arial" w:cs="Arial"/>
            <w:color w:val="000080"/>
            <w:spacing w:val="-6"/>
            <w:sz w:val="16"/>
            <w:szCs w:val="16"/>
            <w:u w:val="single" w:color="000080"/>
          </w:rPr>
          <w:t>w</w:t>
        </w:r>
        <w:r w:rsidR="00053A50">
          <w:rPr>
            <w:rFonts w:ascii="Arial" w:eastAsia="Arial" w:hAnsi="Arial" w:cs="Arial"/>
            <w:color w:val="000080"/>
            <w:spacing w:val="-18"/>
            <w:sz w:val="16"/>
            <w:szCs w:val="16"/>
            <w:u w:val="single" w:color="000080"/>
          </w:rPr>
          <w:t>w</w:t>
        </w:r>
        <w:r w:rsidR="00053A50">
          <w:rPr>
            <w:rFonts w:ascii="Arial" w:eastAsia="Arial" w:hAnsi="Arial" w:cs="Arial"/>
            <w:color w:val="000080"/>
            <w:spacing w:val="-4"/>
            <w:sz w:val="16"/>
            <w:szCs w:val="16"/>
            <w:u w:val="single" w:color="000080"/>
          </w:rPr>
          <w:t>.</w:t>
        </w:r>
        <w:r w:rsidR="00053A50">
          <w:rPr>
            <w:rFonts w:ascii="Arial" w:eastAsia="Arial" w:hAnsi="Arial" w:cs="Arial"/>
            <w:color w:val="000080"/>
            <w:spacing w:val="-8"/>
            <w:sz w:val="16"/>
            <w:szCs w:val="16"/>
            <w:u w:val="single" w:color="000080"/>
          </w:rPr>
          <w:t>u</w:t>
        </w:r>
        <w:r w:rsidR="00053A50">
          <w:rPr>
            <w:rFonts w:ascii="Arial" w:eastAsia="Arial" w:hAnsi="Arial" w:cs="Arial"/>
            <w:color w:val="000080"/>
            <w:spacing w:val="-4"/>
            <w:sz w:val="16"/>
            <w:szCs w:val="16"/>
            <w:u w:val="single" w:color="000080"/>
          </w:rPr>
          <w:t>m</w:t>
        </w:r>
        <w:r w:rsidR="00053A50">
          <w:rPr>
            <w:rFonts w:ascii="Arial" w:eastAsia="Arial" w:hAnsi="Arial" w:cs="Arial"/>
            <w:color w:val="000080"/>
            <w:spacing w:val="-6"/>
            <w:sz w:val="16"/>
            <w:szCs w:val="16"/>
            <w:u w:val="single" w:color="000080"/>
          </w:rPr>
          <w:t>fc</w:t>
        </w:r>
        <w:r w:rsidR="00053A50">
          <w:rPr>
            <w:rFonts w:ascii="Arial" w:eastAsia="Arial" w:hAnsi="Arial" w:cs="Arial"/>
            <w:color w:val="000080"/>
            <w:spacing w:val="-8"/>
            <w:sz w:val="16"/>
            <w:szCs w:val="16"/>
            <w:u w:val="single" w:color="000080"/>
          </w:rPr>
          <w:t>a</w:t>
        </w:r>
        <w:r w:rsidR="00053A50">
          <w:rPr>
            <w:rFonts w:ascii="Arial" w:eastAsia="Arial" w:hAnsi="Arial" w:cs="Arial"/>
            <w:color w:val="000080"/>
            <w:spacing w:val="-5"/>
            <w:sz w:val="16"/>
            <w:szCs w:val="16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spacing w:val="-8"/>
            <w:sz w:val="16"/>
            <w:szCs w:val="16"/>
            <w:u w:val="single" w:color="000080"/>
          </w:rPr>
          <w:t>o</w:t>
        </w:r>
        <w:r w:rsidR="00053A50">
          <w:rPr>
            <w:rFonts w:ascii="Arial" w:eastAsia="Arial" w:hAnsi="Arial" w:cs="Arial"/>
            <w:color w:val="000080"/>
            <w:spacing w:val="-5"/>
            <w:sz w:val="16"/>
            <w:szCs w:val="16"/>
            <w:u w:val="single" w:color="000080"/>
          </w:rPr>
          <w:t>l</w:t>
        </w:r>
        <w:r w:rsidR="00053A50">
          <w:rPr>
            <w:rFonts w:ascii="Arial" w:eastAsia="Arial" w:hAnsi="Arial" w:cs="Arial"/>
            <w:color w:val="000080"/>
            <w:spacing w:val="-8"/>
            <w:sz w:val="16"/>
            <w:szCs w:val="16"/>
            <w:u w:val="single" w:color="000080"/>
          </w:rPr>
          <w:t>d</w:t>
        </w:r>
        <w:r w:rsidR="00053A50">
          <w:rPr>
            <w:rFonts w:ascii="Arial" w:eastAsia="Arial" w:hAnsi="Arial" w:cs="Arial"/>
            <w:color w:val="000080"/>
            <w:spacing w:val="-5"/>
            <w:sz w:val="16"/>
            <w:szCs w:val="16"/>
            <w:u w:val="single" w:color="000080"/>
          </w:rPr>
          <w:t>a</w:t>
        </w:r>
        <w:r w:rsidR="00053A50">
          <w:rPr>
            <w:rFonts w:ascii="Arial" w:eastAsia="Arial" w:hAnsi="Arial" w:cs="Arial"/>
            <w:color w:val="000080"/>
            <w:spacing w:val="-8"/>
            <w:sz w:val="16"/>
            <w:szCs w:val="16"/>
            <w:u w:val="single" w:color="000080"/>
          </w:rPr>
          <w:t>v</w:t>
        </w:r>
        <w:r w:rsidR="00053A50">
          <w:rPr>
            <w:rFonts w:ascii="Arial" w:eastAsia="Arial" w:hAnsi="Arial" w:cs="Arial"/>
            <w:color w:val="000080"/>
            <w:spacing w:val="-5"/>
            <w:sz w:val="16"/>
            <w:szCs w:val="16"/>
            <w:u w:val="single" w:color="000080"/>
          </w:rPr>
          <w:t>i</w:t>
        </w:r>
        <w:r w:rsidR="00053A50">
          <w:rPr>
            <w:rFonts w:ascii="Arial" w:eastAsia="Arial" w:hAnsi="Arial" w:cs="Arial"/>
            <w:color w:val="000080"/>
            <w:spacing w:val="-7"/>
            <w:sz w:val="16"/>
            <w:szCs w:val="16"/>
            <w:u w:val="single" w:color="000080"/>
          </w:rPr>
          <w:t>l</w:t>
        </w:r>
        <w:r w:rsidR="00053A50">
          <w:rPr>
            <w:rFonts w:ascii="Arial" w:eastAsia="Arial" w:hAnsi="Arial" w:cs="Arial"/>
            <w:color w:val="000080"/>
            <w:spacing w:val="-8"/>
            <w:sz w:val="16"/>
            <w:szCs w:val="16"/>
            <w:u w:val="single" w:color="000080"/>
          </w:rPr>
          <w:t>a</w:t>
        </w:r>
        <w:r w:rsidR="00053A50">
          <w:rPr>
            <w:rFonts w:ascii="Arial" w:eastAsia="Arial" w:hAnsi="Arial" w:cs="Arial"/>
            <w:color w:val="000080"/>
            <w:spacing w:val="-4"/>
            <w:sz w:val="16"/>
            <w:szCs w:val="16"/>
            <w:u w:val="single" w:color="000080"/>
          </w:rPr>
          <w:t>.</w:t>
        </w:r>
        <w:r w:rsidR="00053A50">
          <w:rPr>
            <w:rFonts w:ascii="Arial" w:eastAsia="Arial" w:hAnsi="Arial" w:cs="Arial"/>
            <w:color w:val="000080"/>
            <w:spacing w:val="-8"/>
            <w:sz w:val="16"/>
            <w:szCs w:val="16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sz w:val="16"/>
            <w:szCs w:val="16"/>
            <w:u w:val="single" w:color="000080"/>
          </w:rPr>
          <w:t>o</w:t>
        </w:r>
      </w:hyperlink>
    </w:p>
    <w:p w14:paraId="7507A13C" w14:textId="77777777" w:rsidR="005A0786" w:rsidRDefault="005A0786">
      <w:pPr>
        <w:spacing w:before="8" w:line="100" w:lineRule="exact"/>
        <w:rPr>
          <w:sz w:val="11"/>
          <w:szCs w:val="11"/>
        </w:rPr>
      </w:pPr>
    </w:p>
    <w:p w14:paraId="40C183D7" w14:textId="77777777" w:rsidR="005A0786" w:rsidRDefault="005A0786">
      <w:pPr>
        <w:spacing w:line="200" w:lineRule="exact"/>
      </w:pPr>
    </w:p>
    <w:tbl>
      <w:tblPr>
        <w:tblW w:w="0" w:type="auto"/>
        <w:tblInd w:w="1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7443"/>
      </w:tblGrid>
      <w:tr w:rsidR="005A0786" w14:paraId="7312B97C" w14:textId="77777777">
        <w:trPr>
          <w:trHeight w:hRule="exact" w:val="1031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5AEBB17C" w14:textId="77777777" w:rsidR="005A0786" w:rsidRDefault="00053A50">
            <w:pPr>
              <w:spacing w:line="260" w:lineRule="exact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2016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10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t</w:t>
            </w:r>
          </w:p>
          <w:p w14:paraId="1F04CED8" w14:textId="77777777" w:rsidR="005A0786" w:rsidRDefault="00053A50">
            <w:pPr>
              <w:spacing w:before="29"/>
              <w:ind w:left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2008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01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6</w:t>
            </w:r>
          </w:p>
          <w:p w14:paraId="1680046C" w14:textId="77777777" w:rsidR="005A0786" w:rsidRDefault="00053A50">
            <w:pPr>
              <w:spacing w:before="26"/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200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2008</w:t>
            </w:r>
          </w:p>
        </w:tc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14:paraId="48364F71" w14:textId="77777777" w:rsidR="005A0786" w:rsidRDefault="00053A50">
            <w:pPr>
              <w:spacing w:line="240" w:lineRule="exact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i</w:t>
            </w:r>
          </w:p>
          <w:p w14:paraId="66928255" w14:textId="77777777" w:rsidR="005A0786" w:rsidRDefault="00053A50">
            <w:pPr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10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r</w:t>
            </w:r>
          </w:p>
          <w:p w14:paraId="1D9EE061" w14:textId="77777777" w:rsidR="005A0786" w:rsidRDefault="00053A50">
            <w:pPr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D4193"/>
                <w:spacing w:val="-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8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D4193"/>
                <w:sz w:val="24"/>
                <w:szCs w:val="24"/>
              </w:rPr>
              <w:t>r</w:t>
            </w:r>
          </w:p>
        </w:tc>
      </w:tr>
      <w:tr w:rsidR="005A0786" w14:paraId="5BA369B3" w14:textId="77777777">
        <w:trPr>
          <w:trHeight w:hRule="exact" w:val="1319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3062B87E" w14:textId="77777777" w:rsidR="005A0786" w:rsidRDefault="005A0786"/>
        </w:tc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14:paraId="564C89B9" w14:textId="77777777" w:rsidR="005A0786" w:rsidRDefault="005A0786">
            <w:pPr>
              <w:spacing w:before="7" w:line="100" w:lineRule="exact"/>
              <w:rPr>
                <w:sz w:val="11"/>
                <w:szCs w:val="11"/>
              </w:rPr>
            </w:pPr>
          </w:p>
          <w:p w14:paraId="514C50C7" w14:textId="77777777" w:rsidR="005A0786" w:rsidRDefault="00053A50">
            <w:pPr>
              <w:ind w:left="138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  <w:w w:val="99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not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nato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tude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anu</w:t>
            </w:r>
            <w:r>
              <w:rPr>
                <w:rFonts w:ascii="Arial" w:eastAsia="Arial" w:hAnsi="Arial" w:cs="Arial"/>
                <w:color w:val="3E3938"/>
              </w:rPr>
              <w:t>lI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tate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a</w:t>
            </w:r>
          </w:p>
          <w:p w14:paraId="77C3C293" w14:textId="77777777" w:rsidR="005A0786" w:rsidRDefault="00053A50">
            <w:pPr>
              <w:spacing w:line="220" w:lineRule="exact"/>
              <w:ind w:left="2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  <w:p w14:paraId="2C0C6AE7" w14:textId="77777777" w:rsidR="005A0786" w:rsidRDefault="00053A50">
            <w:pPr>
              <w:spacing w:before="20" w:line="220" w:lineRule="exact"/>
              <w:ind w:left="252" w:right="86" w:hanging="113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  <w:w w:val="99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tue</w:t>
            </w:r>
            <w:r>
              <w:rPr>
                <w:rFonts w:ascii="Arial" w:eastAsia="Arial" w:hAnsi="Arial" w:cs="Arial"/>
                <w:color w:val="3E393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ț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 xml:space="preserve">p 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  <w:p w14:paraId="736DF02A" w14:textId="77777777" w:rsidR="005A0786" w:rsidRDefault="00053A50">
            <w:pPr>
              <w:spacing w:line="24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  <w:w w:val="99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ic</w:t>
            </w:r>
            <w:r>
              <w:rPr>
                <w:rFonts w:ascii="Arial" w:eastAsia="Arial" w:hAnsi="Arial" w:cs="Arial"/>
                <w:color w:val="3E3938"/>
              </w:rPr>
              <w:t>ă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IR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M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</w:tr>
      <w:tr w:rsidR="005A0786" w14:paraId="71FB68A1" w14:textId="77777777">
        <w:trPr>
          <w:trHeight w:hRule="exact" w:val="214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271AEE57" w14:textId="77777777" w:rsidR="005A0786" w:rsidRDefault="005A0786"/>
        </w:tc>
        <w:tc>
          <w:tcPr>
            <w:tcW w:w="7443" w:type="dxa"/>
            <w:tcBorders>
              <w:top w:val="nil"/>
              <w:left w:val="nil"/>
              <w:bottom w:val="nil"/>
              <w:right w:val="nil"/>
            </w:tcBorders>
          </w:tcPr>
          <w:p w14:paraId="4F36522D" w14:textId="77777777" w:rsidR="005A0786" w:rsidRDefault="00053A50">
            <w:pPr>
              <w:spacing w:line="20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592CA"/>
                <w:spacing w:val="-11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i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pu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l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s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a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u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s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e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c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o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r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u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l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d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e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a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c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6"/>
                <w:position w:val="-1"/>
              </w:rPr>
              <w:t>ivi</w:t>
            </w:r>
            <w:r>
              <w:rPr>
                <w:rFonts w:ascii="Arial" w:eastAsia="Arial" w:hAnsi="Arial" w:cs="Arial"/>
                <w:color w:val="1592CA"/>
                <w:spacing w:val="-7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ate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:</w:t>
            </w:r>
            <w:r>
              <w:rPr>
                <w:rFonts w:ascii="Arial" w:eastAsia="Arial" w:hAnsi="Arial" w:cs="Arial"/>
                <w:color w:val="1592CA"/>
                <w:spacing w:val="-6"/>
                <w:position w:val="-1"/>
              </w:rPr>
              <w:t>E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D</w:t>
            </w:r>
            <w:r>
              <w:rPr>
                <w:rFonts w:ascii="Arial" w:eastAsia="Arial" w:hAnsi="Arial" w:cs="Arial"/>
                <w:color w:val="1592CA"/>
                <w:spacing w:val="-7"/>
                <w:position w:val="-1"/>
              </w:rPr>
              <w:t>U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C</w:t>
            </w:r>
            <w:r>
              <w:rPr>
                <w:rFonts w:ascii="Arial" w:eastAsia="Arial" w:hAnsi="Arial" w:cs="Arial"/>
                <w:color w:val="1592CA"/>
                <w:spacing w:val="-23"/>
                <w:position w:val="-1"/>
              </w:rPr>
              <w:t>A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I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E</w:t>
            </w:r>
          </w:p>
        </w:tc>
      </w:tr>
    </w:tbl>
    <w:p w14:paraId="54E9D1FD" w14:textId="77777777" w:rsidR="005A0786" w:rsidRDefault="005A0786">
      <w:pPr>
        <w:spacing w:line="200" w:lineRule="exact"/>
      </w:pPr>
    </w:p>
    <w:p w14:paraId="2929A729" w14:textId="77777777" w:rsidR="005A0786" w:rsidRDefault="005A0786">
      <w:pPr>
        <w:spacing w:line="200" w:lineRule="exact"/>
      </w:pPr>
    </w:p>
    <w:p w14:paraId="3DFE97FA" w14:textId="77777777" w:rsidR="005A0786" w:rsidRDefault="005A0786">
      <w:pPr>
        <w:spacing w:before="15" w:line="220" w:lineRule="exact"/>
        <w:rPr>
          <w:sz w:val="22"/>
          <w:szCs w:val="22"/>
        </w:rPr>
      </w:pPr>
    </w:p>
    <w:p w14:paraId="6B19219E" w14:textId="77777777" w:rsidR="005A0786" w:rsidRDefault="00053A50">
      <w:pPr>
        <w:ind w:left="29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pacing w:val="-6"/>
          <w:sz w:val="24"/>
          <w:szCs w:val="24"/>
        </w:rPr>
        <w:t>Sp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t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FF0000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n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FF0000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d</w:t>
      </w:r>
      <w:r>
        <w:rPr>
          <w:rFonts w:ascii="Arial" w:eastAsia="Arial" w:hAnsi="Arial" w:cs="Arial"/>
          <w:color w:val="FF0000"/>
          <w:sz w:val="24"/>
          <w:szCs w:val="24"/>
        </w:rPr>
        <w:t>e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U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r</w:t>
      </w:r>
      <w:r>
        <w:rPr>
          <w:rFonts w:ascii="Arial" w:eastAsia="Arial" w:hAnsi="Arial" w:cs="Arial"/>
          <w:color w:val="FF0000"/>
          <w:spacing w:val="-9"/>
          <w:sz w:val="24"/>
          <w:szCs w:val="24"/>
        </w:rPr>
        <w:t>g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nt</w:t>
      </w:r>
      <w:r>
        <w:rPr>
          <w:rFonts w:ascii="Arial" w:eastAsia="Arial" w:hAnsi="Arial" w:cs="Arial"/>
          <w:color w:val="FF0000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Bu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s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FF0000"/>
          <w:sz w:val="24"/>
          <w:szCs w:val="24"/>
        </w:rPr>
        <w:t>i</w:t>
      </w:r>
    </w:p>
    <w:p w14:paraId="3E2B9565" w14:textId="77777777" w:rsidR="005A0786" w:rsidRDefault="00226D57">
      <w:pPr>
        <w:spacing w:before="59"/>
        <w:ind w:left="2901"/>
        <w:rPr>
          <w:rFonts w:ascii="Arial" w:eastAsia="Arial" w:hAnsi="Arial" w:cs="Arial"/>
        </w:rPr>
      </w:pPr>
      <w:r>
        <w:pict w14:anchorId="32542BAF">
          <v:group id="_x0000_s1053" alt="" style="position:absolute;left:0;text-align:left;margin-left:182.05pt;margin-top:3.1pt;width:286.75pt;height:11.4pt;z-index:-1527;mso-position-horizontal-relative:page" coordorigin="3641,62" coordsize="5735,228">
            <v:shape id="_x0000_s1054" alt="" style="position:absolute;left:3641;top:62;width:5735;height:228" coordorigin="3641,62" coordsize="5735,228" path="m9376,62r-5735,l3641,290r5735,l9376,62xe" fillcolor="#f9f9f9" stroked="f">
              <v:path arrowok="t"/>
            </v:shape>
            <w10:wrap anchorx="page"/>
          </v:group>
        </w:pict>
      </w:r>
      <w:r w:rsidR="00053A50">
        <w:rPr>
          <w:rFonts w:ascii="Arial" w:eastAsia="Arial" w:hAnsi="Arial" w:cs="Arial"/>
          <w:color w:val="545454"/>
          <w:spacing w:val="-5"/>
        </w:rPr>
        <w:t>A</w:t>
      </w:r>
      <w:r w:rsidR="00053A50">
        <w:rPr>
          <w:rFonts w:ascii="Arial" w:eastAsia="Arial" w:hAnsi="Arial" w:cs="Arial"/>
          <w:color w:val="545454"/>
          <w:spacing w:val="-8"/>
        </w:rPr>
        <w:t>d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4"/>
        </w:rPr>
        <w:t>s</w:t>
      </w:r>
      <w:r w:rsidR="00053A50">
        <w:rPr>
          <w:rFonts w:ascii="Arial" w:eastAsia="Arial" w:hAnsi="Arial" w:cs="Arial"/>
          <w:color w:val="545454"/>
          <w:spacing w:val="-5"/>
        </w:rPr>
        <w:t>a</w:t>
      </w:r>
      <w:r w:rsidR="00053A50">
        <w:rPr>
          <w:rFonts w:ascii="Arial" w:eastAsia="Arial" w:hAnsi="Arial" w:cs="Arial"/>
          <w:color w:val="545454"/>
        </w:rPr>
        <w:t>:</w:t>
      </w:r>
      <w:r w:rsidR="00053A50">
        <w:rPr>
          <w:rFonts w:ascii="Arial" w:eastAsia="Arial" w:hAnsi="Arial" w:cs="Arial"/>
          <w:color w:val="545454"/>
          <w:spacing w:val="-5"/>
        </w:rPr>
        <w:t>Ca</w:t>
      </w:r>
      <w:r w:rsidR="00053A50">
        <w:rPr>
          <w:rFonts w:ascii="Arial" w:eastAsia="Arial" w:hAnsi="Arial" w:cs="Arial"/>
          <w:color w:val="545454"/>
          <w:spacing w:val="-6"/>
        </w:rPr>
        <w:t>l</w:t>
      </w:r>
      <w:r w:rsidR="00053A50">
        <w:rPr>
          <w:rFonts w:ascii="Arial" w:eastAsia="Arial" w:hAnsi="Arial" w:cs="Arial"/>
          <w:color w:val="545454"/>
          <w:spacing w:val="-5"/>
        </w:rPr>
        <w:t>e</w:t>
      </w:r>
      <w:r w:rsidR="00053A50">
        <w:rPr>
          <w:rFonts w:ascii="Arial" w:eastAsia="Arial" w:hAnsi="Arial" w:cs="Arial"/>
          <w:color w:val="545454"/>
        </w:rPr>
        <w:t>a</w:t>
      </w:r>
      <w:r w:rsidR="00053A50">
        <w:rPr>
          <w:rFonts w:ascii="Arial" w:eastAsia="Arial" w:hAnsi="Arial" w:cs="Arial"/>
          <w:color w:val="545454"/>
          <w:spacing w:val="-4"/>
        </w:rPr>
        <w:t>F</w:t>
      </w:r>
      <w:r w:rsidR="00053A50">
        <w:rPr>
          <w:rFonts w:ascii="Arial" w:eastAsia="Arial" w:hAnsi="Arial" w:cs="Arial"/>
          <w:color w:val="545454"/>
          <w:spacing w:val="-6"/>
        </w:rPr>
        <w:t>l</w:t>
      </w:r>
      <w:r w:rsidR="00053A50">
        <w:rPr>
          <w:rFonts w:ascii="Arial" w:eastAsia="Arial" w:hAnsi="Arial" w:cs="Arial"/>
          <w:color w:val="545454"/>
          <w:spacing w:val="-8"/>
        </w:rPr>
        <w:t>o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5"/>
        </w:rPr>
        <w:t>a</w:t>
      </w:r>
      <w:r w:rsidR="00053A50">
        <w:rPr>
          <w:rFonts w:ascii="Arial" w:eastAsia="Arial" w:hAnsi="Arial" w:cs="Arial"/>
          <w:color w:val="545454"/>
          <w:spacing w:val="-6"/>
        </w:rPr>
        <w:t>s</w:t>
      </w:r>
      <w:r w:rsidR="00053A50">
        <w:rPr>
          <w:rFonts w:ascii="Arial" w:eastAsia="Arial" w:hAnsi="Arial" w:cs="Arial"/>
          <w:color w:val="545454"/>
          <w:spacing w:val="-4"/>
        </w:rPr>
        <w:t>c</w:t>
      </w:r>
      <w:r w:rsidR="00053A50">
        <w:rPr>
          <w:rFonts w:ascii="Arial" w:eastAsia="Arial" w:hAnsi="Arial" w:cs="Arial"/>
          <w:color w:val="545454"/>
        </w:rPr>
        <w:t>a</w:t>
      </w:r>
      <w:r w:rsidR="00053A50">
        <w:rPr>
          <w:rFonts w:ascii="Arial" w:eastAsia="Arial" w:hAnsi="Arial" w:cs="Arial"/>
          <w:color w:val="545454"/>
          <w:spacing w:val="-5"/>
        </w:rPr>
        <w:t>n</w:t>
      </w:r>
      <w:r w:rsidR="00053A50">
        <w:rPr>
          <w:rFonts w:ascii="Arial" w:eastAsia="Arial" w:hAnsi="Arial" w:cs="Arial"/>
          <w:color w:val="545454"/>
          <w:spacing w:val="-18"/>
        </w:rPr>
        <w:t>r</w:t>
      </w:r>
      <w:r w:rsidR="00053A50">
        <w:rPr>
          <w:rFonts w:ascii="Arial" w:eastAsia="Arial" w:hAnsi="Arial" w:cs="Arial"/>
          <w:color w:val="545454"/>
        </w:rPr>
        <w:t>.</w:t>
      </w:r>
      <w:r w:rsidR="00053A50">
        <w:rPr>
          <w:rFonts w:ascii="Arial" w:eastAsia="Arial" w:hAnsi="Arial" w:cs="Arial"/>
          <w:color w:val="545454"/>
          <w:spacing w:val="-5"/>
        </w:rPr>
        <w:t>8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B</w:t>
      </w:r>
      <w:r w:rsidR="00053A50">
        <w:rPr>
          <w:rFonts w:ascii="Arial" w:eastAsia="Arial" w:hAnsi="Arial" w:cs="Arial"/>
          <w:color w:val="545454"/>
          <w:spacing w:val="-8"/>
        </w:rPr>
        <w:t>u</w:t>
      </w:r>
      <w:r w:rsidR="00053A50">
        <w:rPr>
          <w:rFonts w:ascii="Arial" w:eastAsia="Arial" w:hAnsi="Arial" w:cs="Arial"/>
          <w:color w:val="545454"/>
          <w:spacing w:val="-4"/>
        </w:rPr>
        <w:t>c</w:t>
      </w:r>
      <w:r w:rsidR="00053A50">
        <w:rPr>
          <w:rFonts w:ascii="Arial" w:eastAsia="Arial" w:hAnsi="Arial" w:cs="Arial"/>
          <w:color w:val="545454"/>
          <w:spacing w:val="-8"/>
        </w:rPr>
        <w:t>u</w:t>
      </w:r>
      <w:r w:rsidR="00053A50">
        <w:rPr>
          <w:rFonts w:ascii="Arial" w:eastAsia="Arial" w:hAnsi="Arial" w:cs="Arial"/>
          <w:color w:val="545454"/>
          <w:spacing w:val="-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4"/>
        </w:rPr>
        <w:t>s</w:t>
      </w:r>
      <w:r w:rsidR="00053A50">
        <w:rPr>
          <w:rFonts w:ascii="Arial" w:eastAsia="Arial" w:hAnsi="Arial" w:cs="Arial"/>
          <w:color w:val="545454"/>
          <w:spacing w:val="-5"/>
        </w:rPr>
        <w:t>ti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S</w:t>
      </w:r>
      <w:r w:rsidR="00053A50">
        <w:rPr>
          <w:rFonts w:ascii="Arial" w:eastAsia="Arial" w:hAnsi="Arial" w:cs="Arial"/>
          <w:color w:val="545454"/>
          <w:spacing w:val="-8"/>
        </w:rPr>
        <w:t>e</w:t>
      </w:r>
      <w:r w:rsidR="00053A50">
        <w:rPr>
          <w:rFonts w:ascii="Arial" w:eastAsia="Arial" w:hAnsi="Arial" w:cs="Arial"/>
          <w:color w:val="545454"/>
          <w:spacing w:val="-4"/>
        </w:rPr>
        <w:t>c</w:t>
      </w:r>
      <w:r w:rsidR="00053A50">
        <w:rPr>
          <w:rFonts w:ascii="Arial" w:eastAsia="Arial" w:hAnsi="Arial" w:cs="Arial"/>
          <w:color w:val="545454"/>
          <w:spacing w:val="-5"/>
        </w:rPr>
        <w:t>t</w:t>
      </w:r>
      <w:r w:rsidR="00053A50">
        <w:rPr>
          <w:rFonts w:ascii="Arial" w:eastAsia="Arial" w:hAnsi="Arial" w:cs="Arial"/>
          <w:color w:val="545454"/>
          <w:spacing w:val="-8"/>
        </w:rPr>
        <w:t>o</w:t>
      </w:r>
      <w:r w:rsidR="00053A50">
        <w:rPr>
          <w:rFonts w:ascii="Arial" w:eastAsia="Arial" w:hAnsi="Arial" w:cs="Arial"/>
          <w:color w:val="545454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1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01</w:t>
      </w:r>
      <w:r w:rsidR="00053A50">
        <w:rPr>
          <w:rFonts w:ascii="Arial" w:eastAsia="Arial" w:hAnsi="Arial" w:cs="Arial"/>
          <w:color w:val="545454"/>
          <w:spacing w:val="-8"/>
        </w:rPr>
        <w:t>4</w:t>
      </w:r>
      <w:r w:rsidR="00053A50">
        <w:rPr>
          <w:rFonts w:ascii="Arial" w:eastAsia="Arial" w:hAnsi="Arial" w:cs="Arial"/>
          <w:color w:val="545454"/>
          <w:spacing w:val="-5"/>
        </w:rPr>
        <w:t>461</w:t>
      </w:r>
      <w:r w:rsidR="00053A50">
        <w:rPr>
          <w:rFonts w:ascii="Arial" w:eastAsia="Arial" w:hAnsi="Arial" w:cs="Arial"/>
          <w:color w:val="545454"/>
        </w:rPr>
        <w:t>,</w:t>
      </w:r>
      <w:r w:rsidR="00053A50">
        <w:rPr>
          <w:rFonts w:ascii="Arial" w:eastAsia="Arial" w:hAnsi="Arial" w:cs="Arial"/>
          <w:color w:val="545454"/>
          <w:spacing w:val="-5"/>
        </w:rPr>
        <w:t>R</w:t>
      </w:r>
      <w:r w:rsidR="00053A50">
        <w:rPr>
          <w:rFonts w:ascii="Arial" w:eastAsia="Arial" w:hAnsi="Arial" w:cs="Arial"/>
          <w:color w:val="545454"/>
          <w:spacing w:val="-8"/>
        </w:rPr>
        <w:t>o</w:t>
      </w:r>
      <w:r w:rsidR="00053A50">
        <w:rPr>
          <w:rFonts w:ascii="Arial" w:eastAsia="Arial" w:hAnsi="Arial" w:cs="Arial"/>
          <w:color w:val="545454"/>
          <w:spacing w:val="-3"/>
        </w:rPr>
        <w:t>m</w:t>
      </w:r>
      <w:r w:rsidR="00053A50">
        <w:rPr>
          <w:rFonts w:ascii="Arial" w:eastAsia="Arial" w:hAnsi="Arial" w:cs="Arial"/>
          <w:color w:val="545454"/>
          <w:spacing w:val="-8"/>
        </w:rPr>
        <w:t>a</w:t>
      </w:r>
      <w:r w:rsidR="00053A50">
        <w:rPr>
          <w:rFonts w:ascii="Arial" w:eastAsia="Arial" w:hAnsi="Arial" w:cs="Arial"/>
          <w:color w:val="545454"/>
          <w:spacing w:val="-5"/>
        </w:rPr>
        <w:t>n</w:t>
      </w:r>
      <w:r w:rsidR="00053A50">
        <w:rPr>
          <w:rFonts w:ascii="Arial" w:eastAsia="Arial" w:hAnsi="Arial" w:cs="Arial"/>
          <w:color w:val="545454"/>
          <w:spacing w:val="-6"/>
        </w:rPr>
        <w:t>i</w:t>
      </w:r>
      <w:r w:rsidR="00053A50">
        <w:rPr>
          <w:rFonts w:ascii="Arial" w:eastAsia="Arial" w:hAnsi="Arial" w:cs="Arial"/>
          <w:color w:val="545454"/>
        </w:rPr>
        <w:t>a</w:t>
      </w:r>
    </w:p>
    <w:p w14:paraId="290F2C38" w14:textId="77777777" w:rsidR="005A0786" w:rsidRDefault="00226D57">
      <w:pPr>
        <w:spacing w:before="83" w:line="180" w:lineRule="exact"/>
        <w:ind w:left="2942"/>
        <w:rPr>
          <w:rFonts w:ascii="Arial" w:eastAsia="Arial" w:hAnsi="Arial" w:cs="Arial"/>
          <w:sz w:val="16"/>
          <w:szCs w:val="16"/>
        </w:rPr>
      </w:pPr>
      <w:hyperlink r:id="rId10">
        <w:r w:rsidR="00053A50">
          <w:rPr>
            <w:rFonts w:ascii="Arial" w:eastAsia="Arial" w:hAnsi="Arial" w:cs="Arial"/>
            <w:color w:val="000080"/>
            <w:spacing w:val="-8"/>
            <w:position w:val="-1"/>
            <w:sz w:val="16"/>
            <w:szCs w:val="16"/>
            <w:u w:val="single" w:color="000080"/>
          </w:rPr>
          <w:t>ww</w:t>
        </w:r>
        <w:r w:rsidR="00053A50">
          <w:rPr>
            <w:rFonts w:ascii="Arial" w:eastAsia="Arial" w:hAnsi="Arial" w:cs="Arial"/>
            <w:color w:val="000080"/>
            <w:spacing w:val="-18"/>
            <w:position w:val="-1"/>
            <w:sz w:val="16"/>
            <w:szCs w:val="16"/>
            <w:u w:val="single" w:color="000080"/>
          </w:rPr>
          <w:t>w</w:t>
        </w:r>
        <w:r w:rsidR="00053A50">
          <w:rPr>
            <w:rFonts w:ascii="Arial" w:eastAsia="Arial" w:hAnsi="Arial" w:cs="Arial"/>
            <w:color w:val="000080"/>
            <w:spacing w:val="-6"/>
            <w:position w:val="-1"/>
            <w:sz w:val="16"/>
            <w:szCs w:val="16"/>
            <w:u w:val="single" w:color="000080"/>
          </w:rPr>
          <w:t>.s</w:t>
        </w:r>
        <w:r w:rsidR="00053A50">
          <w:rPr>
            <w:rFonts w:ascii="Arial" w:eastAsia="Arial" w:hAnsi="Arial" w:cs="Arial"/>
            <w:color w:val="000080"/>
            <w:spacing w:val="-4"/>
            <w:position w:val="-1"/>
            <w:sz w:val="16"/>
            <w:szCs w:val="16"/>
            <w:u w:val="single" w:color="000080"/>
          </w:rPr>
          <w:t>c</w:t>
        </w:r>
        <w:r w:rsidR="00053A50">
          <w:rPr>
            <w:rFonts w:ascii="Arial" w:eastAsia="Arial" w:hAnsi="Arial" w:cs="Arial"/>
            <w:color w:val="000080"/>
            <w:spacing w:val="-8"/>
            <w:position w:val="-1"/>
            <w:sz w:val="16"/>
            <w:szCs w:val="16"/>
            <w:u w:val="single" w:color="000080"/>
          </w:rPr>
          <w:t>ub</w:t>
        </w:r>
        <w:r w:rsidR="00053A50">
          <w:rPr>
            <w:rFonts w:ascii="Arial" w:eastAsia="Arial" w:hAnsi="Arial" w:cs="Arial"/>
            <w:color w:val="000080"/>
            <w:spacing w:val="-4"/>
            <w:position w:val="-1"/>
            <w:sz w:val="16"/>
            <w:szCs w:val="16"/>
            <w:u w:val="single" w:color="000080"/>
          </w:rPr>
          <w:t>.</w:t>
        </w:r>
        <w:r w:rsidR="00053A50">
          <w:rPr>
            <w:rFonts w:ascii="Arial" w:eastAsia="Arial" w:hAnsi="Arial" w:cs="Arial"/>
            <w:color w:val="000080"/>
            <w:spacing w:val="-8"/>
            <w:position w:val="-1"/>
            <w:sz w:val="16"/>
            <w:szCs w:val="16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position w:val="-1"/>
            <w:sz w:val="16"/>
            <w:szCs w:val="16"/>
            <w:u w:val="single" w:color="000080"/>
          </w:rPr>
          <w:t>o</w:t>
        </w:r>
      </w:hyperlink>
    </w:p>
    <w:p w14:paraId="462022BB" w14:textId="77777777" w:rsidR="005A0786" w:rsidRDefault="00226D57">
      <w:pPr>
        <w:spacing w:before="5"/>
        <w:ind w:left="2925"/>
        <w:rPr>
          <w:sz w:val="13"/>
          <w:szCs w:val="13"/>
        </w:rPr>
      </w:pPr>
      <w:r>
        <w:rPr>
          <w:noProof/>
        </w:rPr>
        <w:pict w14:anchorId="621CAC91">
          <v:shape id="_x0000_i1029" type="#_x0000_t75" alt="" style="width:377.25pt;height:6.75pt;mso-width-percent:0;mso-height-percent:0;mso-width-percent:0;mso-height-percent:0">
            <v:imagedata r:id="rId8" o:title=""/>
          </v:shape>
        </w:pict>
      </w:r>
    </w:p>
    <w:p w14:paraId="59E13739" w14:textId="77777777" w:rsidR="005A0786" w:rsidRDefault="005A0786">
      <w:pPr>
        <w:spacing w:before="6" w:line="100" w:lineRule="exact"/>
        <w:rPr>
          <w:sz w:val="10"/>
          <w:szCs w:val="10"/>
        </w:rPr>
      </w:pPr>
    </w:p>
    <w:p w14:paraId="30107700" w14:textId="77777777" w:rsidR="005A0786" w:rsidRDefault="005A0786">
      <w:pPr>
        <w:spacing w:line="200" w:lineRule="exact"/>
      </w:pPr>
    </w:p>
    <w:p w14:paraId="02B2070E" w14:textId="77777777" w:rsidR="005A0786" w:rsidRDefault="005A0786">
      <w:pPr>
        <w:spacing w:line="200" w:lineRule="exact"/>
        <w:sectPr w:rsidR="005A0786">
          <w:headerReference w:type="default" r:id="rId11"/>
          <w:footerReference w:type="default" r:id="rId12"/>
          <w:pgSz w:w="11920" w:h="16840"/>
          <w:pgMar w:top="1300" w:right="380" w:bottom="280" w:left="740" w:header="850" w:footer="566" w:gutter="0"/>
          <w:pgNumType w:start="1"/>
          <w:cols w:space="720"/>
        </w:sectPr>
      </w:pPr>
    </w:p>
    <w:p w14:paraId="02C56594" w14:textId="77777777" w:rsidR="005A0786" w:rsidRDefault="00226D57">
      <w:pPr>
        <w:spacing w:before="29" w:line="260" w:lineRule="exact"/>
        <w:ind w:left="1536" w:right="-56"/>
        <w:rPr>
          <w:rFonts w:ascii="Arial" w:eastAsia="Arial" w:hAnsi="Arial" w:cs="Arial"/>
          <w:sz w:val="24"/>
          <w:szCs w:val="24"/>
        </w:rPr>
      </w:pPr>
      <w:r>
        <w:pict w14:anchorId="01152845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alt="" style="position:absolute;left:0;text-align:left;margin-left:98.4pt;margin-top:-13.7pt;width:472.6pt;height:114.25pt;z-index:-1524;mso-wrap-edited:f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06"/>
                    <w:gridCol w:w="7847"/>
                  </w:tblGrid>
                  <w:tr w:rsidR="005525A9" w14:paraId="08DE2488" w14:textId="77777777">
                    <w:trPr>
                      <w:trHeight w:hRule="exact" w:val="455"/>
                    </w:trPr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F64D1E" w14:textId="77777777" w:rsidR="005525A9" w:rsidRDefault="005525A9">
                        <w:pPr>
                          <w:spacing w:line="260" w:lineRule="exact"/>
                          <w:ind w:left="1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2012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F95928" w14:textId="77777777" w:rsidR="005525A9" w:rsidRDefault="005525A9">
                        <w:pPr>
                          <w:spacing w:line="240" w:lineRule="exact"/>
                          <w:ind w:left="14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Spe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</w:tr>
                  <w:tr w:rsidR="005525A9" w14:paraId="6A165E87" w14:textId="77777777">
                    <w:trPr>
                      <w:trHeight w:hRule="exact" w:val="185"/>
                    </w:trPr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2C3672" w14:textId="77777777" w:rsidR="005525A9" w:rsidRDefault="005525A9"/>
                    </w:tc>
                    <w:tc>
                      <w:tcPr>
                        <w:tcW w:w="7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31805E" w14:textId="77777777" w:rsidR="005525A9" w:rsidRDefault="005525A9"/>
                    </w:tc>
                  </w:tr>
                  <w:tr w:rsidR="005525A9" w14:paraId="71708245" w14:textId="77777777">
                    <w:trPr>
                      <w:trHeight w:hRule="exact" w:val="1431"/>
                    </w:trPr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354CB6" w14:textId="77777777" w:rsidR="005525A9" w:rsidRDefault="005525A9"/>
                    </w:tc>
                    <w:tc>
                      <w:tcPr>
                        <w:tcW w:w="7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CCE2FE" w14:textId="77777777" w:rsidR="005525A9" w:rsidRDefault="005525A9">
                        <w:pPr>
                          <w:spacing w:before="27"/>
                          <w:ind w:left="253" w:right="258" w:hanging="11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3E3938"/>
                            <w:w w:val="99"/>
                          </w:rPr>
                          <w:t>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pa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entat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w w:val="9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  <w:w w:val="9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  <w:w w:val="9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  <w:w w:val="9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w w:val="98"/>
                          </w:rPr>
                          <w:t xml:space="preserve">i 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ent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lis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tua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ap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w w:val="9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op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w w:val="9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  <w:w w:val="9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w w:val="9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w w:val="9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u</w:t>
                        </w:r>
                      </w:p>
                      <w:p w14:paraId="192D144D" w14:textId="77777777" w:rsidR="005525A9" w:rsidRDefault="005525A9">
                        <w:pPr>
                          <w:spacing w:before="1"/>
                          <w:ind w:left="253" w:right="8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og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fe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abd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ș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7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</w:rPr>
                          <w:t>.</w:t>
                        </w:r>
                      </w:p>
                    </w:tc>
                  </w:tr>
                  <w:tr w:rsidR="005525A9" w14:paraId="2C94ECF3" w14:textId="77777777">
                    <w:trPr>
                      <w:trHeight w:hRule="exact" w:val="215"/>
                    </w:trPr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428908" w14:textId="77777777" w:rsidR="005525A9" w:rsidRDefault="005525A9"/>
                    </w:tc>
                    <w:tc>
                      <w:tcPr>
                        <w:tcW w:w="7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8FA40B" w14:textId="77777777" w:rsidR="005525A9" w:rsidRDefault="005525A9">
                        <w:pPr>
                          <w:spacing w:line="200" w:lineRule="exact"/>
                          <w:ind w:left="1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1592CA"/>
                            <w:spacing w:val="-11"/>
                            <w:position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8"/>
                            <w:position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pu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position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4"/>
                            <w:position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position w:val="-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4"/>
                            <w:position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8"/>
                            <w:position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4"/>
                            <w:position w:val="-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8"/>
                            <w:position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4"/>
                            <w:position w:val="-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position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8"/>
                            <w:position w:val="-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position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8"/>
                            <w:position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4"/>
                            <w:position w:val="-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6"/>
                            <w:position w:val="-1"/>
                          </w:rPr>
                          <w:t>ivi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7"/>
                            <w:position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spacing w:val="-5"/>
                            <w:position w:val="-1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color w:val="1592CA"/>
                            <w:position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6"/>
                            <w:position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position w:val="-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8"/>
                            <w:position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spacing w:val="-5"/>
                            <w:position w:val="-1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color w:val="3E3938"/>
                            <w:position w:val="-1"/>
                          </w:rPr>
                          <w:t>e</w:t>
                        </w:r>
                      </w:p>
                    </w:tc>
                  </w:tr>
                </w:tbl>
                <w:p w14:paraId="6852ED88" w14:textId="77777777" w:rsidR="005525A9" w:rsidRDefault="005525A9"/>
              </w:txbxContent>
            </v:textbox>
            <w10:wrap anchorx="page"/>
          </v:shape>
        </w:pict>
      </w:r>
      <w:r w:rsidR="00053A50">
        <w:rPr>
          <w:rFonts w:ascii="Arial" w:eastAsia="Arial" w:hAnsi="Arial" w:cs="Arial"/>
          <w:color w:val="0D4193"/>
          <w:spacing w:val="-6"/>
          <w:position w:val="-1"/>
          <w:sz w:val="24"/>
          <w:szCs w:val="24"/>
        </w:rPr>
        <w:t>200</w:t>
      </w:r>
      <w:r w:rsidR="00053A50">
        <w:rPr>
          <w:rFonts w:ascii="Arial" w:eastAsia="Arial" w:hAnsi="Arial" w:cs="Arial"/>
          <w:color w:val="0D4193"/>
          <w:position w:val="-1"/>
          <w:sz w:val="24"/>
          <w:szCs w:val="24"/>
        </w:rPr>
        <w:t>6</w:t>
      </w:r>
      <w:r w:rsidR="00053A50">
        <w:rPr>
          <w:rFonts w:ascii="Arial" w:eastAsia="Arial" w:hAnsi="Arial" w:cs="Arial"/>
          <w:color w:val="0D4193"/>
          <w:spacing w:val="-8"/>
          <w:position w:val="-1"/>
          <w:sz w:val="24"/>
          <w:szCs w:val="24"/>
        </w:rPr>
        <w:t>-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24"/>
          <w:szCs w:val="24"/>
        </w:rPr>
        <w:t>2012</w:t>
      </w:r>
    </w:p>
    <w:p w14:paraId="69D688CD" w14:textId="77777777" w:rsidR="005A0786" w:rsidRDefault="00053A50">
      <w:pPr>
        <w:spacing w:before="31" w:line="260" w:lineRule="exact"/>
        <w:ind w:left="49"/>
        <w:rPr>
          <w:rFonts w:ascii="Arial" w:eastAsia="Arial" w:hAnsi="Arial" w:cs="Arial"/>
          <w:sz w:val="24"/>
          <w:szCs w:val="24"/>
        </w:rPr>
        <w:sectPr w:rsidR="005A0786">
          <w:type w:val="continuous"/>
          <w:pgSz w:w="11920" w:h="16840"/>
          <w:pgMar w:top="1300" w:right="380" w:bottom="280" w:left="740" w:header="720" w:footer="720" w:gutter="0"/>
          <w:cols w:num="2" w:space="720" w:equalWidth="0">
            <w:col w:w="2688" w:space="237"/>
            <w:col w:w="7875"/>
          </w:cols>
        </w:sectPr>
      </w:pPr>
      <w:r>
        <w:br w:type="column"/>
      </w:r>
      <w:r>
        <w:rPr>
          <w:rFonts w:ascii="Arial" w:eastAsia="Arial" w:hAnsi="Arial" w:cs="Arial"/>
          <w:color w:val="1F487C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1F487C"/>
          <w:spacing w:val="-6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4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1F487C"/>
          <w:spacing w:val="-8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8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4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1F487C"/>
          <w:spacing w:val="-7"/>
          <w:position w:val="-1"/>
          <w:sz w:val="24"/>
          <w:szCs w:val="24"/>
        </w:rPr>
        <w:t>z</w:t>
      </w:r>
      <w:r>
        <w:rPr>
          <w:rFonts w:ascii="Arial" w:eastAsia="Arial" w:hAnsi="Arial" w:cs="Arial"/>
          <w:color w:val="1F487C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6"/>
          <w:position w:val="-1"/>
          <w:sz w:val="24"/>
          <w:szCs w:val="24"/>
        </w:rPr>
        <w:t>den</w:t>
      </w:r>
      <w:r>
        <w:rPr>
          <w:rFonts w:ascii="Arial" w:eastAsia="Arial" w:hAnsi="Arial" w:cs="Arial"/>
          <w:color w:val="1F487C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1F487C"/>
          <w:spacing w:val="-8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1F487C"/>
          <w:spacing w:val="-4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1F487C"/>
          <w:spacing w:val="-5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1F487C"/>
          <w:spacing w:val="-8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spacing w:val="-4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1F487C"/>
          <w:spacing w:val="-6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1F487C"/>
          <w:position w:val="-1"/>
          <w:sz w:val="24"/>
          <w:szCs w:val="24"/>
        </w:rPr>
        <w:t>g</w:t>
      </w:r>
    </w:p>
    <w:p w14:paraId="664B0D7D" w14:textId="77777777" w:rsidR="005A0786" w:rsidRDefault="005A0786">
      <w:pPr>
        <w:spacing w:line="200" w:lineRule="exact"/>
      </w:pPr>
    </w:p>
    <w:p w14:paraId="6851519E" w14:textId="77777777" w:rsidR="005A0786" w:rsidRDefault="005A0786">
      <w:pPr>
        <w:spacing w:line="200" w:lineRule="exact"/>
      </w:pPr>
    </w:p>
    <w:p w14:paraId="12B5191B" w14:textId="77777777" w:rsidR="005A0786" w:rsidRDefault="005A0786">
      <w:pPr>
        <w:spacing w:line="200" w:lineRule="exact"/>
      </w:pPr>
    </w:p>
    <w:p w14:paraId="4890DA34" w14:textId="77777777" w:rsidR="005A0786" w:rsidRDefault="005A0786">
      <w:pPr>
        <w:spacing w:line="200" w:lineRule="exact"/>
      </w:pPr>
    </w:p>
    <w:p w14:paraId="780FDBF9" w14:textId="77777777" w:rsidR="005A0786" w:rsidRDefault="005A0786">
      <w:pPr>
        <w:spacing w:line="200" w:lineRule="exact"/>
      </w:pPr>
    </w:p>
    <w:p w14:paraId="1376CC8E" w14:textId="77777777" w:rsidR="005A0786" w:rsidRDefault="005A0786">
      <w:pPr>
        <w:spacing w:line="200" w:lineRule="exact"/>
      </w:pPr>
    </w:p>
    <w:p w14:paraId="4F92290B" w14:textId="77777777" w:rsidR="005A0786" w:rsidRDefault="005A0786">
      <w:pPr>
        <w:spacing w:line="200" w:lineRule="exact"/>
      </w:pPr>
    </w:p>
    <w:p w14:paraId="353D7372" w14:textId="77777777" w:rsidR="005A0786" w:rsidRDefault="005A0786">
      <w:pPr>
        <w:spacing w:line="200" w:lineRule="exact"/>
      </w:pPr>
    </w:p>
    <w:p w14:paraId="1182BE33" w14:textId="77777777" w:rsidR="005A0786" w:rsidRDefault="005A0786">
      <w:pPr>
        <w:spacing w:line="200" w:lineRule="exact"/>
      </w:pPr>
    </w:p>
    <w:p w14:paraId="5FC75F93" w14:textId="77777777" w:rsidR="005A0786" w:rsidRDefault="005A0786">
      <w:pPr>
        <w:spacing w:before="1" w:line="280" w:lineRule="exact"/>
        <w:rPr>
          <w:sz w:val="28"/>
          <w:szCs w:val="28"/>
        </w:rPr>
      </w:pPr>
    </w:p>
    <w:p w14:paraId="7EAA7B51" w14:textId="77777777" w:rsidR="005A0786" w:rsidRDefault="00053A50">
      <w:pPr>
        <w:spacing w:before="29"/>
        <w:ind w:left="29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st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FF0000"/>
          <w:sz w:val="24"/>
          <w:szCs w:val="24"/>
        </w:rPr>
        <w:t>s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R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oman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>
        <w:rPr>
          <w:rFonts w:ascii="Arial" w:eastAsia="Arial" w:hAnsi="Arial" w:cs="Arial"/>
          <w:color w:val="FF0000"/>
          <w:sz w:val="24"/>
          <w:szCs w:val="24"/>
        </w:rPr>
        <w:t>a</w:t>
      </w:r>
    </w:p>
    <w:p w14:paraId="6D49C85C" w14:textId="77777777" w:rsidR="005A0786" w:rsidRDefault="00226D57">
      <w:pPr>
        <w:spacing w:before="3"/>
        <w:ind w:left="2900"/>
        <w:rPr>
          <w:sz w:val="13"/>
          <w:szCs w:val="13"/>
        </w:rPr>
      </w:pPr>
      <w:r>
        <w:rPr>
          <w:noProof/>
        </w:rPr>
        <w:pict w14:anchorId="23B6A0A1">
          <v:shape id="_x0000_i1030" type="#_x0000_t75" alt="" style="width:377.25pt;height:6.75pt;mso-width-percent:0;mso-height-percent:0;mso-width-percent:0;mso-height-percent:0">
            <v:imagedata r:id="rId8" o:title=""/>
          </v:shape>
        </w:pict>
      </w:r>
    </w:p>
    <w:p w14:paraId="42986E07" w14:textId="77777777" w:rsidR="005A0786" w:rsidRDefault="005A0786">
      <w:pPr>
        <w:spacing w:before="6" w:line="100" w:lineRule="exact"/>
        <w:rPr>
          <w:sz w:val="10"/>
          <w:szCs w:val="10"/>
        </w:rPr>
      </w:pPr>
    </w:p>
    <w:p w14:paraId="6CC1DF14" w14:textId="77777777" w:rsidR="005A0786" w:rsidRDefault="00053A50">
      <w:pPr>
        <w:spacing w:line="260" w:lineRule="exact"/>
        <w:ind w:left="16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D4193"/>
          <w:spacing w:val="-8"/>
          <w:position w:val="-1"/>
          <w:sz w:val="22"/>
          <w:szCs w:val="22"/>
        </w:rPr>
        <w:t>20</w:t>
      </w:r>
      <w:r>
        <w:rPr>
          <w:rFonts w:ascii="Arial" w:eastAsia="Arial" w:hAnsi="Arial" w:cs="Arial"/>
          <w:color w:val="0D4193"/>
          <w:spacing w:val="-5"/>
          <w:position w:val="-1"/>
          <w:sz w:val="22"/>
          <w:szCs w:val="22"/>
        </w:rPr>
        <w:t>0</w:t>
      </w:r>
      <w:r>
        <w:rPr>
          <w:rFonts w:ascii="Arial" w:eastAsia="Arial" w:hAnsi="Arial" w:cs="Arial"/>
          <w:color w:val="0D4193"/>
          <w:spacing w:val="-8"/>
          <w:position w:val="-1"/>
          <w:sz w:val="22"/>
          <w:szCs w:val="22"/>
        </w:rPr>
        <w:t>5</w:t>
      </w:r>
      <w:r>
        <w:rPr>
          <w:rFonts w:ascii="Arial" w:eastAsia="Arial" w:hAnsi="Arial" w:cs="Arial"/>
          <w:color w:val="0D4193"/>
          <w:spacing w:val="-6"/>
          <w:position w:val="-1"/>
          <w:sz w:val="22"/>
          <w:szCs w:val="22"/>
        </w:rPr>
        <w:t>-</w:t>
      </w:r>
      <w:r>
        <w:rPr>
          <w:rFonts w:ascii="Arial" w:eastAsia="Arial" w:hAnsi="Arial" w:cs="Arial"/>
          <w:color w:val="0D4193"/>
          <w:spacing w:val="-5"/>
          <w:position w:val="-1"/>
          <w:sz w:val="22"/>
          <w:szCs w:val="22"/>
        </w:rPr>
        <w:t>2</w:t>
      </w:r>
      <w:r>
        <w:rPr>
          <w:rFonts w:ascii="Arial" w:eastAsia="Arial" w:hAnsi="Arial" w:cs="Arial"/>
          <w:color w:val="0D4193"/>
          <w:spacing w:val="-8"/>
          <w:position w:val="-1"/>
          <w:sz w:val="22"/>
          <w:szCs w:val="22"/>
        </w:rPr>
        <w:t>0</w:t>
      </w:r>
      <w:r>
        <w:rPr>
          <w:rFonts w:ascii="Arial" w:eastAsia="Arial" w:hAnsi="Arial" w:cs="Arial"/>
          <w:color w:val="0D4193"/>
          <w:spacing w:val="-5"/>
          <w:position w:val="-1"/>
          <w:sz w:val="22"/>
          <w:szCs w:val="22"/>
        </w:rPr>
        <w:t>0</w:t>
      </w:r>
      <w:r>
        <w:rPr>
          <w:rFonts w:ascii="Arial" w:eastAsia="Arial" w:hAnsi="Arial" w:cs="Arial"/>
          <w:color w:val="0D4193"/>
          <w:position w:val="-1"/>
          <w:sz w:val="22"/>
          <w:szCs w:val="22"/>
        </w:rPr>
        <w:t xml:space="preserve">5   </w:t>
      </w:r>
      <w:r>
        <w:rPr>
          <w:rFonts w:ascii="Arial" w:eastAsia="Arial" w:hAnsi="Arial" w:cs="Arial"/>
          <w:color w:val="0D4193"/>
          <w:spacing w:val="-8"/>
          <w:position w:val="2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5"/>
          <w:position w:val="2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8"/>
          <w:position w:val="2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7"/>
          <w:position w:val="2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5"/>
          <w:position w:val="2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8"/>
          <w:position w:val="2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4"/>
          <w:position w:val="2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position w:val="2"/>
          <w:sz w:val="22"/>
          <w:szCs w:val="22"/>
        </w:rPr>
        <w:t>an</w:t>
      </w:r>
      <w:r>
        <w:rPr>
          <w:rFonts w:ascii="Arial" w:eastAsia="Arial" w:hAnsi="Arial" w:cs="Arial"/>
          <w:color w:val="0D4193"/>
          <w:position w:val="2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9"/>
          <w:position w:val="2"/>
          <w:sz w:val="22"/>
          <w:szCs w:val="22"/>
        </w:rPr>
        <w:t xml:space="preserve"> M</w:t>
      </w:r>
      <w:r>
        <w:rPr>
          <w:rFonts w:ascii="Arial" w:eastAsia="Arial" w:hAnsi="Arial" w:cs="Arial"/>
          <w:color w:val="0D4193"/>
          <w:spacing w:val="-5"/>
          <w:position w:val="2"/>
          <w:sz w:val="22"/>
          <w:szCs w:val="22"/>
        </w:rPr>
        <w:t>ed</w:t>
      </w:r>
      <w:r>
        <w:rPr>
          <w:rFonts w:ascii="Arial" w:eastAsia="Arial" w:hAnsi="Arial" w:cs="Arial"/>
          <w:color w:val="0D4193"/>
          <w:spacing w:val="-8"/>
          <w:position w:val="2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position w:val="2"/>
          <w:sz w:val="22"/>
          <w:szCs w:val="22"/>
        </w:rPr>
        <w:t>ca</w:t>
      </w:r>
      <w:r>
        <w:rPr>
          <w:rFonts w:ascii="Arial" w:eastAsia="Arial" w:hAnsi="Arial" w:cs="Arial"/>
          <w:color w:val="0D4193"/>
          <w:position w:val="2"/>
          <w:sz w:val="22"/>
          <w:szCs w:val="22"/>
        </w:rPr>
        <w:t>l</w:t>
      </w:r>
    </w:p>
    <w:p w14:paraId="6497E89E" w14:textId="77777777" w:rsidR="005A0786" w:rsidRDefault="005A0786">
      <w:pPr>
        <w:spacing w:before="3" w:line="200" w:lineRule="exact"/>
      </w:pPr>
    </w:p>
    <w:p w14:paraId="32C3D409" w14:textId="77777777" w:rsidR="005A0786" w:rsidRDefault="00053A50">
      <w:pPr>
        <w:spacing w:before="29"/>
        <w:ind w:left="29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pacing w:val="-6"/>
          <w:sz w:val="24"/>
          <w:szCs w:val="24"/>
        </w:rPr>
        <w:t>Sp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i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t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FF0000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l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n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FF0000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t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FF0000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FF0000"/>
          <w:sz w:val="24"/>
          <w:szCs w:val="24"/>
        </w:rPr>
        <w:t>,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u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c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FF000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FF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FF0000"/>
          <w:spacing w:val="-7"/>
          <w:sz w:val="24"/>
          <w:szCs w:val="24"/>
        </w:rPr>
        <w:t>s</w:t>
      </w:r>
      <w:r>
        <w:rPr>
          <w:rFonts w:ascii="Arial" w:eastAsia="Arial" w:hAnsi="Arial" w:cs="Arial"/>
          <w:color w:val="FF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FF0000"/>
          <w:sz w:val="24"/>
          <w:szCs w:val="24"/>
        </w:rPr>
        <w:t>i</w:t>
      </w:r>
    </w:p>
    <w:p w14:paraId="1DAA208F" w14:textId="77777777" w:rsidR="005A0786" w:rsidRDefault="00226D57">
      <w:pPr>
        <w:spacing w:before="3"/>
        <w:ind w:left="2925"/>
        <w:rPr>
          <w:sz w:val="13"/>
          <w:szCs w:val="13"/>
        </w:rPr>
        <w:sectPr w:rsidR="005A0786">
          <w:type w:val="continuous"/>
          <w:pgSz w:w="11920" w:h="16840"/>
          <w:pgMar w:top="1300" w:right="380" w:bottom="280" w:left="740" w:header="720" w:footer="720" w:gutter="0"/>
          <w:cols w:space="720"/>
        </w:sectPr>
      </w:pPr>
      <w:r>
        <w:rPr>
          <w:noProof/>
        </w:rPr>
        <w:pict w14:anchorId="303D17DB">
          <v:shape id="_x0000_i1031" type="#_x0000_t75" alt="" style="width:377.25pt;height:6.75pt;mso-width-percent:0;mso-height-percent:0;mso-width-percent:0;mso-height-percent:0">
            <v:imagedata r:id="rId8" o:title=""/>
          </v:shape>
        </w:pict>
      </w:r>
    </w:p>
    <w:p w14:paraId="22AFC5C6" w14:textId="77777777" w:rsidR="005A0786" w:rsidRDefault="005A0786">
      <w:pPr>
        <w:spacing w:before="6" w:line="140" w:lineRule="exact"/>
        <w:rPr>
          <w:sz w:val="15"/>
          <w:szCs w:val="15"/>
        </w:rPr>
      </w:pPr>
    </w:p>
    <w:p w14:paraId="4C42FCC5" w14:textId="77777777" w:rsidR="005A0786" w:rsidRDefault="005A0786">
      <w:pPr>
        <w:spacing w:line="200" w:lineRule="exact"/>
      </w:pPr>
    </w:p>
    <w:p w14:paraId="40E7E21D" w14:textId="77777777" w:rsidR="005A0786" w:rsidRDefault="005A0786">
      <w:pPr>
        <w:spacing w:line="200" w:lineRule="exact"/>
      </w:pPr>
    </w:p>
    <w:tbl>
      <w:tblPr>
        <w:tblW w:w="0" w:type="auto"/>
        <w:tblInd w:w="1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594"/>
      </w:tblGrid>
      <w:tr w:rsidR="005A0786" w14:paraId="185F3B7E" w14:textId="77777777">
        <w:trPr>
          <w:trHeight w:hRule="exact" w:val="286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ADA567E" w14:textId="77777777" w:rsidR="005A0786" w:rsidRDefault="00053A50">
            <w:pPr>
              <w:spacing w:before="1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color w:val="0D4193"/>
                <w:spacing w:val="-5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0D4193"/>
                <w:spacing w:val="-6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0D4193"/>
                <w:spacing w:val="-5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D4193"/>
                <w:spacing w:val="-5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D4193"/>
                <w:sz w:val="22"/>
                <w:szCs w:val="22"/>
              </w:rPr>
              <w:t>4</w:t>
            </w:r>
          </w:p>
        </w:tc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</w:tcPr>
          <w:p w14:paraId="4534DF16" w14:textId="77777777" w:rsidR="005A0786" w:rsidRDefault="00053A50">
            <w:pPr>
              <w:spacing w:line="220" w:lineRule="exact"/>
              <w:ind w:left="1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4193"/>
                <w:spacing w:val="-9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D4193"/>
                <w:spacing w:val="-5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D419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6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5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D4193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D4193"/>
                <w:sz w:val="22"/>
                <w:szCs w:val="22"/>
              </w:rPr>
              <w:t>r</w:t>
            </w:r>
          </w:p>
        </w:tc>
      </w:tr>
      <w:tr w:rsidR="005A0786" w14:paraId="3F03D279" w14:textId="77777777">
        <w:trPr>
          <w:trHeight w:hRule="exact" w:val="75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87A04DA" w14:textId="77777777" w:rsidR="005A0786" w:rsidRDefault="005A0786"/>
        </w:tc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</w:tcPr>
          <w:p w14:paraId="1C18DBE4" w14:textId="77777777" w:rsidR="005A0786" w:rsidRDefault="00053A50">
            <w:pPr>
              <w:spacing w:before="17" w:line="220" w:lineRule="exact"/>
              <w:ind w:left="275" w:right="86" w:hanging="137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1F487C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ab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ili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il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entat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x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ic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sc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pti</w:t>
            </w:r>
            <w:r>
              <w:rPr>
                <w:rFonts w:ascii="Arial" w:eastAsia="Arial" w:hAnsi="Arial" w:cs="Arial"/>
                <w:color w:val="3E3938"/>
              </w:rPr>
              <w:t xml:space="preserve">a 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en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w w:val="98"/>
              </w:rPr>
              <w:t xml:space="preserve">i 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ent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m</w:t>
            </w:r>
          </w:p>
          <w:p w14:paraId="00B87241" w14:textId="77777777" w:rsidR="005A0786" w:rsidRDefault="00053A50">
            <w:pPr>
              <w:spacing w:line="220" w:lineRule="exact"/>
              <w:ind w:left="2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</w:tr>
      <w:tr w:rsidR="005A0786" w14:paraId="42CF3FF2" w14:textId="77777777">
        <w:trPr>
          <w:trHeight w:hRule="exact" w:val="256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0AE41E7" w14:textId="77777777" w:rsidR="005A0786" w:rsidRDefault="005A0786"/>
        </w:tc>
        <w:tc>
          <w:tcPr>
            <w:tcW w:w="7594" w:type="dxa"/>
            <w:tcBorders>
              <w:top w:val="nil"/>
              <w:left w:val="nil"/>
              <w:bottom w:val="nil"/>
              <w:right w:val="nil"/>
            </w:tcBorders>
          </w:tcPr>
          <w:p w14:paraId="082306F9" w14:textId="77777777" w:rsidR="005A0786" w:rsidRDefault="00053A50">
            <w:pPr>
              <w:spacing w:before="30" w:line="22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592CA"/>
                <w:spacing w:val="-11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i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pu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l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s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a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u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s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e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c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o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r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u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l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d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e</w:t>
            </w:r>
            <w:r>
              <w:rPr>
                <w:rFonts w:ascii="Arial" w:eastAsia="Arial" w:hAnsi="Arial" w:cs="Arial"/>
                <w:color w:val="1592CA"/>
                <w:spacing w:val="-8"/>
                <w:position w:val="-1"/>
              </w:rPr>
              <w:t>a</w:t>
            </w:r>
            <w:r>
              <w:rPr>
                <w:rFonts w:ascii="Arial" w:eastAsia="Arial" w:hAnsi="Arial" w:cs="Arial"/>
                <w:color w:val="1592CA"/>
                <w:spacing w:val="-4"/>
                <w:position w:val="-1"/>
              </w:rPr>
              <w:t>c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6"/>
                <w:position w:val="-1"/>
              </w:rPr>
              <w:t>ivi</w:t>
            </w:r>
            <w:r>
              <w:rPr>
                <w:rFonts w:ascii="Arial" w:eastAsia="Arial" w:hAnsi="Arial" w:cs="Arial"/>
                <w:color w:val="1592CA"/>
                <w:spacing w:val="-7"/>
                <w:position w:val="-1"/>
              </w:rPr>
              <w:t>t</w:t>
            </w:r>
            <w:r>
              <w:rPr>
                <w:rFonts w:ascii="Arial" w:eastAsia="Arial" w:hAnsi="Arial" w:cs="Arial"/>
                <w:color w:val="1592CA"/>
                <w:spacing w:val="-5"/>
                <w:position w:val="-1"/>
              </w:rPr>
              <w:t>at</w:t>
            </w:r>
            <w:r>
              <w:rPr>
                <w:rFonts w:ascii="Arial" w:eastAsia="Arial" w:hAnsi="Arial" w:cs="Arial"/>
                <w:color w:val="1592CA"/>
                <w:position w:val="-1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an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tat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e</w:t>
            </w:r>
          </w:p>
        </w:tc>
      </w:tr>
    </w:tbl>
    <w:p w14:paraId="23D4F750" w14:textId="77777777" w:rsidR="005A0786" w:rsidRDefault="005A0786">
      <w:pPr>
        <w:spacing w:line="200" w:lineRule="exact"/>
      </w:pPr>
    </w:p>
    <w:p w14:paraId="3C208E15" w14:textId="77777777" w:rsidR="005A0786" w:rsidRDefault="005A0786">
      <w:pPr>
        <w:spacing w:line="200" w:lineRule="exact"/>
      </w:pPr>
    </w:p>
    <w:p w14:paraId="47F7832F" w14:textId="77777777" w:rsidR="005A0786" w:rsidRDefault="005A0786">
      <w:pPr>
        <w:spacing w:before="4" w:line="260" w:lineRule="exact"/>
        <w:rPr>
          <w:sz w:val="26"/>
          <w:szCs w:val="26"/>
        </w:rPr>
      </w:pPr>
    </w:p>
    <w:p w14:paraId="7D708DD1" w14:textId="77777777" w:rsidR="005A0786" w:rsidRDefault="00226D57">
      <w:pPr>
        <w:spacing w:before="37" w:line="200" w:lineRule="exact"/>
        <w:ind w:left="756"/>
        <w:rPr>
          <w:rFonts w:ascii="Arial" w:eastAsia="Arial" w:hAnsi="Arial" w:cs="Arial"/>
          <w:sz w:val="18"/>
          <w:szCs w:val="18"/>
        </w:rPr>
      </w:pPr>
      <w:r>
        <w:pict w14:anchorId="32C909F5">
          <v:shape id="_x0000_s1051" type="#_x0000_t75" alt="" style="position:absolute;left:0;text-align:left;margin-left:184.25pt;margin-top:1.85pt;width:377.25pt;height:6.75pt;z-index:-1523;mso-wrap-edited:f;mso-position-horizontal-relative:page">
            <v:imagedata r:id="rId8" o:title=""/>
            <w10:wrap anchorx="page"/>
          </v:shape>
        </w:pic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DU</w:t>
      </w:r>
      <w:r w:rsidR="00053A50"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C</w:t>
      </w:r>
      <w:r w:rsidR="00053A50"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A</w: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ŢI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Ş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I</w:t>
      </w:r>
      <w:r w:rsidR="00053A50">
        <w:rPr>
          <w:rFonts w:ascii="Arial" w:eastAsia="Arial" w:hAnsi="Arial" w:cs="Arial"/>
          <w:color w:val="0D4193"/>
          <w:spacing w:val="-4"/>
          <w:position w:val="-1"/>
          <w:sz w:val="18"/>
          <w:szCs w:val="18"/>
        </w:rPr>
        <w:t>F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O</w:t>
      </w:r>
      <w:r w:rsidR="00053A50"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R</w:t>
      </w:r>
      <w:r w:rsidR="00053A50"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M</w:t>
      </w:r>
      <w:r w:rsidR="00053A50"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A</w:t>
      </w:r>
      <w:r w:rsidR="00053A50"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R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</w:p>
    <w:p w14:paraId="61FD92C5" w14:textId="77777777" w:rsidR="005A0786" w:rsidRDefault="005A0786">
      <w:pPr>
        <w:spacing w:line="200" w:lineRule="exact"/>
      </w:pPr>
    </w:p>
    <w:p w14:paraId="57F4758B" w14:textId="77777777" w:rsidR="005A0786" w:rsidRDefault="005A0786">
      <w:pPr>
        <w:spacing w:before="12" w:line="240" w:lineRule="exact"/>
        <w:rPr>
          <w:sz w:val="24"/>
          <w:szCs w:val="24"/>
        </w:rPr>
        <w:sectPr w:rsidR="005A0786">
          <w:pgSz w:w="11920" w:h="16840"/>
          <w:pgMar w:top="1300" w:right="460" w:bottom="280" w:left="680" w:header="850" w:footer="566" w:gutter="0"/>
          <w:cols w:space="720"/>
        </w:sectPr>
      </w:pPr>
    </w:p>
    <w:p w14:paraId="584E3780" w14:textId="77777777" w:rsidR="005A0786" w:rsidRDefault="00053A50">
      <w:pPr>
        <w:spacing w:before="6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6"/>
        </w:rPr>
        <w:t>S</w:t>
      </w:r>
      <w:r>
        <w:rPr>
          <w:rFonts w:ascii="Arial" w:eastAsia="Arial" w:hAnsi="Arial" w:cs="Arial"/>
          <w:color w:val="0D4193"/>
          <w:spacing w:val="-5"/>
        </w:rPr>
        <w:t>e</w:t>
      </w:r>
      <w:r>
        <w:rPr>
          <w:rFonts w:ascii="Arial" w:eastAsia="Arial" w:hAnsi="Arial" w:cs="Arial"/>
          <w:color w:val="0D4193"/>
          <w:spacing w:val="-8"/>
        </w:rPr>
        <w:t>p</w:t>
      </w:r>
      <w:r>
        <w:rPr>
          <w:rFonts w:ascii="Arial" w:eastAsia="Arial" w:hAnsi="Arial" w:cs="Arial"/>
          <w:color w:val="0D4193"/>
        </w:rPr>
        <w:t>t</w:t>
      </w:r>
      <w:r>
        <w:rPr>
          <w:rFonts w:ascii="Arial" w:eastAsia="Arial" w:hAnsi="Arial" w:cs="Arial"/>
          <w:color w:val="0D4193"/>
          <w:spacing w:val="-5"/>
          <w:w w:val="99"/>
        </w:rPr>
        <w:t>20</w:t>
      </w:r>
      <w:r>
        <w:rPr>
          <w:rFonts w:ascii="Arial" w:eastAsia="Arial" w:hAnsi="Arial" w:cs="Arial"/>
          <w:color w:val="0D4193"/>
          <w:spacing w:val="-8"/>
          <w:w w:val="99"/>
        </w:rPr>
        <w:t>1</w:t>
      </w:r>
      <w:r>
        <w:rPr>
          <w:rFonts w:ascii="Arial" w:eastAsia="Arial" w:hAnsi="Arial" w:cs="Arial"/>
          <w:color w:val="0D4193"/>
          <w:w w:val="99"/>
        </w:rPr>
        <w:t>3</w:t>
      </w:r>
    </w:p>
    <w:p w14:paraId="4BB419D1" w14:textId="77777777" w:rsidR="005A0786" w:rsidRDefault="00053A50">
      <w:pPr>
        <w:spacing w:before="29"/>
        <w:ind w:right="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9"/>
        </w:rPr>
        <w:t>20</w:t>
      </w:r>
      <w:r>
        <w:rPr>
          <w:rFonts w:ascii="Arial" w:eastAsia="Arial" w:hAnsi="Arial" w:cs="Arial"/>
          <w:color w:val="0D4193"/>
          <w:spacing w:val="-8"/>
          <w:w w:val="99"/>
        </w:rPr>
        <w:t>0</w:t>
      </w:r>
      <w:r>
        <w:rPr>
          <w:rFonts w:ascii="Arial" w:eastAsia="Arial" w:hAnsi="Arial" w:cs="Arial"/>
          <w:color w:val="0D4193"/>
          <w:spacing w:val="-5"/>
          <w:w w:val="99"/>
        </w:rPr>
        <w:t>9</w:t>
      </w:r>
      <w:r>
        <w:rPr>
          <w:rFonts w:ascii="Arial" w:eastAsia="Arial" w:hAnsi="Arial" w:cs="Arial"/>
          <w:color w:val="0D4193"/>
          <w:spacing w:val="-6"/>
          <w:w w:val="99"/>
        </w:rPr>
        <w:t>-</w:t>
      </w:r>
      <w:r>
        <w:rPr>
          <w:rFonts w:ascii="Arial" w:eastAsia="Arial" w:hAnsi="Arial" w:cs="Arial"/>
          <w:color w:val="0D4193"/>
          <w:spacing w:val="-5"/>
          <w:w w:val="99"/>
        </w:rPr>
        <w:t>2012</w:t>
      </w:r>
    </w:p>
    <w:p w14:paraId="574F4B7A" w14:textId="77777777" w:rsidR="005A0786" w:rsidRDefault="005A0786">
      <w:pPr>
        <w:spacing w:before="3" w:line="140" w:lineRule="exact"/>
        <w:rPr>
          <w:sz w:val="14"/>
          <w:szCs w:val="14"/>
        </w:rPr>
      </w:pPr>
    </w:p>
    <w:p w14:paraId="180F7E62" w14:textId="77777777" w:rsidR="005A0786" w:rsidRDefault="005A0786">
      <w:pPr>
        <w:spacing w:line="200" w:lineRule="exact"/>
      </w:pPr>
    </w:p>
    <w:p w14:paraId="25704122" w14:textId="77777777" w:rsidR="005A0786" w:rsidRDefault="005A0786">
      <w:pPr>
        <w:spacing w:line="200" w:lineRule="exact"/>
      </w:pPr>
    </w:p>
    <w:p w14:paraId="5E7F6C6C" w14:textId="77777777" w:rsidR="005A0786" w:rsidRDefault="00053A5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</w:rPr>
        <w:t>M</w:t>
      </w:r>
      <w:r>
        <w:rPr>
          <w:rFonts w:ascii="Arial" w:eastAsia="Arial" w:hAnsi="Arial" w:cs="Arial"/>
          <w:color w:val="0D4193"/>
          <w:spacing w:val="-8"/>
        </w:rPr>
        <w:t>a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6"/>
        </w:rPr>
        <w:t>i</w:t>
      </w:r>
      <w:r>
        <w:rPr>
          <w:rFonts w:ascii="Arial" w:eastAsia="Arial" w:hAnsi="Arial" w:cs="Arial"/>
          <w:color w:val="0D4193"/>
        </w:rPr>
        <w:t>e</w:t>
      </w:r>
      <w:r>
        <w:rPr>
          <w:rFonts w:ascii="Arial" w:eastAsia="Arial" w:hAnsi="Arial" w:cs="Arial"/>
          <w:color w:val="0D4193"/>
          <w:spacing w:val="-5"/>
          <w:w w:val="99"/>
        </w:rPr>
        <w:t>200</w:t>
      </w:r>
      <w:r>
        <w:rPr>
          <w:rFonts w:ascii="Arial" w:eastAsia="Arial" w:hAnsi="Arial" w:cs="Arial"/>
          <w:color w:val="0D4193"/>
          <w:w w:val="99"/>
        </w:rPr>
        <w:t>9</w:t>
      </w:r>
    </w:p>
    <w:p w14:paraId="596F587B" w14:textId="77777777" w:rsidR="005A0786" w:rsidRDefault="005A0786">
      <w:pPr>
        <w:spacing w:before="6" w:line="280" w:lineRule="exact"/>
        <w:rPr>
          <w:sz w:val="28"/>
          <w:szCs w:val="28"/>
        </w:rPr>
      </w:pPr>
    </w:p>
    <w:p w14:paraId="1FA23A15" w14:textId="77777777" w:rsidR="005A0786" w:rsidRDefault="00053A50">
      <w:pPr>
        <w:ind w:right="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9"/>
        </w:rPr>
        <w:t>19</w:t>
      </w:r>
      <w:r>
        <w:rPr>
          <w:rFonts w:ascii="Arial" w:eastAsia="Arial" w:hAnsi="Arial" w:cs="Arial"/>
          <w:color w:val="0D4193"/>
          <w:spacing w:val="-8"/>
          <w:w w:val="99"/>
        </w:rPr>
        <w:t>9</w:t>
      </w:r>
      <w:r>
        <w:rPr>
          <w:rFonts w:ascii="Arial" w:eastAsia="Arial" w:hAnsi="Arial" w:cs="Arial"/>
          <w:color w:val="0D4193"/>
          <w:spacing w:val="-5"/>
          <w:w w:val="99"/>
        </w:rPr>
        <w:t>8</w:t>
      </w:r>
      <w:r>
        <w:rPr>
          <w:rFonts w:ascii="Arial" w:eastAsia="Arial" w:hAnsi="Arial" w:cs="Arial"/>
          <w:color w:val="0D4193"/>
          <w:spacing w:val="-6"/>
          <w:w w:val="99"/>
        </w:rPr>
        <w:t>-</w:t>
      </w:r>
      <w:r>
        <w:rPr>
          <w:rFonts w:ascii="Arial" w:eastAsia="Arial" w:hAnsi="Arial" w:cs="Arial"/>
          <w:color w:val="0D4193"/>
          <w:spacing w:val="-5"/>
          <w:w w:val="99"/>
        </w:rPr>
        <w:t>2003</w:t>
      </w:r>
    </w:p>
    <w:p w14:paraId="2D9AF17A" w14:textId="77777777" w:rsidR="005A0786" w:rsidRDefault="00053A50">
      <w:pPr>
        <w:spacing w:before="29"/>
        <w:ind w:right="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9"/>
        </w:rPr>
        <w:t>19</w:t>
      </w:r>
      <w:r>
        <w:rPr>
          <w:rFonts w:ascii="Arial" w:eastAsia="Arial" w:hAnsi="Arial" w:cs="Arial"/>
          <w:color w:val="0D4193"/>
          <w:spacing w:val="-8"/>
          <w:w w:val="99"/>
        </w:rPr>
        <w:t>9</w:t>
      </w:r>
      <w:r>
        <w:rPr>
          <w:rFonts w:ascii="Arial" w:eastAsia="Arial" w:hAnsi="Arial" w:cs="Arial"/>
          <w:color w:val="0D4193"/>
          <w:spacing w:val="-5"/>
          <w:w w:val="99"/>
        </w:rPr>
        <w:t>7</w:t>
      </w:r>
      <w:r>
        <w:rPr>
          <w:rFonts w:ascii="Arial" w:eastAsia="Arial" w:hAnsi="Arial" w:cs="Arial"/>
          <w:color w:val="0D4193"/>
          <w:spacing w:val="-6"/>
          <w:w w:val="99"/>
        </w:rPr>
        <w:t>-</w:t>
      </w:r>
      <w:r>
        <w:rPr>
          <w:rFonts w:ascii="Arial" w:eastAsia="Arial" w:hAnsi="Arial" w:cs="Arial"/>
          <w:color w:val="0D4193"/>
          <w:spacing w:val="-5"/>
          <w:w w:val="99"/>
        </w:rPr>
        <w:t>1998</w:t>
      </w:r>
    </w:p>
    <w:p w14:paraId="2C2E917D" w14:textId="77777777" w:rsidR="005A0786" w:rsidRDefault="00053A50">
      <w:pPr>
        <w:spacing w:before="27" w:line="220" w:lineRule="exact"/>
        <w:ind w:right="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9"/>
          <w:position w:val="-1"/>
        </w:rPr>
        <w:t>19</w:t>
      </w:r>
      <w:r>
        <w:rPr>
          <w:rFonts w:ascii="Arial" w:eastAsia="Arial" w:hAnsi="Arial" w:cs="Arial"/>
          <w:color w:val="0D4193"/>
          <w:spacing w:val="-8"/>
          <w:w w:val="99"/>
          <w:position w:val="-1"/>
        </w:rPr>
        <w:t>9</w:t>
      </w:r>
      <w:r>
        <w:rPr>
          <w:rFonts w:ascii="Arial" w:eastAsia="Arial" w:hAnsi="Arial" w:cs="Arial"/>
          <w:color w:val="0D4193"/>
          <w:spacing w:val="-5"/>
          <w:w w:val="99"/>
          <w:position w:val="-1"/>
        </w:rPr>
        <w:t>3</w:t>
      </w:r>
      <w:r>
        <w:rPr>
          <w:rFonts w:ascii="Arial" w:eastAsia="Arial" w:hAnsi="Arial" w:cs="Arial"/>
          <w:color w:val="0D4193"/>
          <w:spacing w:val="-6"/>
          <w:w w:val="99"/>
          <w:position w:val="-1"/>
        </w:rPr>
        <w:t>-</w:t>
      </w:r>
      <w:r>
        <w:rPr>
          <w:rFonts w:ascii="Arial" w:eastAsia="Arial" w:hAnsi="Arial" w:cs="Arial"/>
          <w:color w:val="0D4193"/>
          <w:spacing w:val="-5"/>
          <w:w w:val="99"/>
          <w:position w:val="-1"/>
        </w:rPr>
        <w:t>1997</w:t>
      </w:r>
    </w:p>
    <w:p w14:paraId="11903CC8" w14:textId="77777777" w:rsidR="005A0786" w:rsidRDefault="00053A50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g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d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p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g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z w:val="22"/>
          <w:szCs w:val="22"/>
        </w:rPr>
        <w:t>e-</w:t>
      </w:r>
      <w:r>
        <w:rPr>
          <w:rFonts w:ascii="Arial" w:eastAsia="Arial" w:hAnsi="Arial" w:cs="Arial"/>
          <w:color w:val="0D4193"/>
          <w:spacing w:val="-9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ni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G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z w:val="22"/>
          <w:szCs w:val="22"/>
        </w:rPr>
        <w:t>z</w:t>
      </w:r>
    </w:p>
    <w:p w14:paraId="65788C5C" w14:textId="77777777" w:rsidR="005A0786" w:rsidRDefault="00053A50">
      <w:pPr>
        <w:spacing w:before="1"/>
        <w:ind w:right="16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0D4193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9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ed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n</w:t>
      </w:r>
      <w:r>
        <w:rPr>
          <w:rFonts w:ascii="Arial" w:eastAsia="Arial" w:hAnsi="Arial" w:cs="Arial"/>
          <w:color w:val="0D4193"/>
          <w:sz w:val="22"/>
          <w:szCs w:val="22"/>
        </w:rPr>
        <w:t>ă-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9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ed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F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rm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„C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0D4193"/>
          <w:sz w:val="22"/>
          <w:szCs w:val="22"/>
        </w:rPr>
        <w:t xml:space="preserve">l 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il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a</w:t>
      </w:r>
      <w:r>
        <w:rPr>
          <w:rFonts w:ascii="Arial" w:eastAsia="Arial" w:hAnsi="Arial" w:cs="Arial"/>
          <w:color w:val="0D4193"/>
          <w:sz w:val="22"/>
          <w:szCs w:val="22"/>
        </w:rPr>
        <w:t>”-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B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u</w:t>
      </w:r>
      <w:r>
        <w:rPr>
          <w:rFonts w:ascii="Arial" w:eastAsia="Arial" w:hAnsi="Arial" w:cs="Arial"/>
          <w:color w:val="0D4193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„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pe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na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mi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h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g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 xml:space="preserve">a 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pa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p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co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-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z w:val="22"/>
          <w:szCs w:val="22"/>
        </w:rPr>
        <w:t>”</w:t>
      </w:r>
    </w:p>
    <w:p w14:paraId="5CAD9F1B" w14:textId="77777777" w:rsidR="005A0786" w:rsidRDefault="00053A50">
      <w:pPr>
        <w:spacing w:line="24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1F487C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z w:val="22"/>
          <w:szCs w:val="22"/>
        </w:rPr>
        <w:t>ntens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1F487C"/>
          <w:sz w:val="22"/>
          <w:szCs w:val="22"/>
        </w:rPr>
        <w:t>e C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1F487C"/>
          <w:sz w:val="22"/>
          <w:szCs w:val="22"/>
        </w:rPr>
        <w:t>urse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color w:val="1F487C"/>
          <w:sz w:val="22"/>
          <w:szCs w:val="22"/>
        </w:rPr>
        <w:t>n Lap</w:t>
      </w:r>
      <w:r>
        <w:rPr>
          <w:rFonts w:ascii="Arial" w:eastAsia="Arial" w:hAnsi="Arial" w:cs="Arial"/>
          <w:color w:val="1F487C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1F487C"/>
          <w:sz w:val="22"/>
          <w:szCs w:val="22"/>
        </w:rPr>
        <w:t>osc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1F487C"/>
          <w:sz w:val="22"/>
          <w:szCs w:val="22"/>
        </w:rPr>
        <w:t>p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z w:val="22"/>
          <w:szCs w:val="22"/>
        </w:rPr>
        <w:t>c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1F487C"/>
          <w:sz w:val="22"/>
          <w:szCs w:val="22"/>
        </w:rPr>
        <w:t>e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487C"/>
          <w:sz w:val="22"/>
          <w:szCs w:val="22"/>
        </w:rPr>
        <w:t>eral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1F487C"/>
          <w:sz w:val="22"/>
          <w:szCs w:val="22"/>
        </w:rPr>
        <w:t>u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1F487C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1F487C"/>
          <w:sz w:val="22"/>
          <w:szCs w:val="22"/>
        </w:rPr>
        <w:t>e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1F487C"/>
          <w:sz w:val="22"/>
          <w:szCs w:val="22"/>
        </w:rPr>
        <w:t>ya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487C"/>
          <w:sz w:val="22"/>
          <w:szCs w:val="22"/>
        </w:rPr>
        <w:t>d</w:t>
      </w:r>
    </w:p>
    <w:p w14:paraId="0BBDA80D" w14:textId="77777777" w:rsidR="005A0786" w:rsidRDefault="00053A50">
      <w:pPr>
        <w:spacing w:line="24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1F487C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z w:val="22"/>
          <w:szCs w:val="22"/>
        </w:rPr>
        <w:t>n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1F487C"/>
          <w:sz w:val="22"/>
          <w:szCs w:val="22"/>
        </w:rPr>
        <w:t xml:space="preserve">al 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1F487C"/>
          <w:sz w:val="22"/>
          <w:szCs w:val="22"/>
        </w:rPr>
        <w:t>ccess Su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1F487C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1F487C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1F487C"/>
          <w:sz w:val="22"/>
          <w:szCs w:val="22"/>
        </w:rPr>
        <w:t xml:space="preserve">- 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1F487C"/>
          <w:sz w:val="22"/>
          <w:szCs w:val="22"/>
        </w:rPr>
        <w:t>n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1F487C"/>
          <w:sz w:val="22"/>
          <w:szCs w:val="22"/>
        </w:rPr>
        <w:t>ersitede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tr</w:t>
      </w:r>
      <w:r>
        <w:rPr>
          <w:rFonts w:ascii="Arial" w:eastAsia="Arial" w:hAnsi="Arial" w:cs="Arial"/>
          <w:color w:val="1F487C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1F487C"/>
          <w:sz w:val="22"/>
          <w:szCs w:val="22"/>
        </w:rPr>
        <w:t>sb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1F487C"/>
          <w:sz w:val="22"/>
          <w:szCs w:val="22"/>
        </w:rPr>
        <w:t>u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1F487C"/>
          <w:sz w:val="22"/>
          <w:szCs w:val="22"/>
        </w:rPr>
        <w:t>g,</w:t>
      </w:r>
      <w:r>
        <w:rPr>
          <w:rFonts w:ascii="Arial" w:eastAsia="Arial" w:hAnsi="Arial" w:cs="Arial"/>
          <w:color w:val="1F487C"/>
          <w:spacing w:val="-2"/>
          <w:sz w:val="22"/>
          <w:szCs w:val="22"/>
        </w:rPr>
        <w:t>F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1F487C"/>
          <w:sz w:val="22"/>
          <w:szCs w:val="22"/>
        </w:rPr>
        <w:t>a</w:t>
      </w:r>
      <w:r>
        <w:rPr>
          <w:rFonts w:ascii="Arial" w:eastAsia="Arial" w:hAnsi="Arial" w:cs="Arial"/>
          <w:color w:val="1F487C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1F487C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1F487C"/>
          <w:sz w:val="22"/>
          <w:szCs w:val="22"/>
        </w:rPr>
        <w:t>a</w:t>
      </w:r>
    </w:p>
    <w:p w14:paraId="05E4BB04" w14:textId="77777777" w:rsidR="005A0786" w:rsidRDefault="00053A50">
      <w:pPr>
        <w:spacing w:before="1"/>
        <w:ind w:right="1741"/>
        <w:jc w:val="both"/>
        <w:rPr>
          <w:rFonts w:ascii="Arial" w:eastAsia="Arial" w:hAnsi="Arial" w:cs="Arial"/>
          <w:sz w:val="22"/>
          <w:szCs w:val="22"/>
        </w:rPr>
        <w:sectPr w:rsidR="005A0786">
          <w:type w:val="continuous"/>
          <w:pgSz w:w="11920" w:h="16840"/>
          <w:pgMar w:top="1300" w:right="460" w:bottom="280" w:left="680" w:header="720" w:footer="720" w:gutter="0"/>
          <w:cols w:num="2" w:space="720" w:equalWidth="0">
            <w:col w:w="2729" w:space="278"/>
            <w:col w:w="7773"/>
          </w:cols>
        </w:sectPr>
      </w:pP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9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ed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n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Fa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„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Ca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0D4193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D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la</w:t>
      </w:r>
      <w:r>
        <w:rPr>
          <w:rFonts w:ascii="Arial" w:eastAsia="Arial" w:hAnsi="Arial" w:cs="Arial"/>
          <w:color w:val="0D4193"/>
          <w:sz w:val="22"/>
          <w:szCs w:val="22"/>
        </w:rPr>
        <w:t>”-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Bu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z w:val="22"/>
          <w:szCs w:val="22"/>
        </w:rPr>
        <w:t xml:space="preserve">i 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9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ed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n</w:t>
      </w:r>
      <w:r>
        <w:rPr>
          <w:rFonts w:ascii="Arial" w:eastAsia="Arial" w:hAnsi="Arial" w:cs="Arial"/>
          <w:color w:val="0D4193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Fa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„</w:t>
      </w:r>
      <w:r>
        <w:rPr>
          <w:rFonts w:ascii="Arial" w:eastAsia="Arial" w:hAnsi="Arial" w:cs="Arial"/>
          <w:color w:val="0D4193"/>
          <w:spacing w:val="-10"/>
          <w:sz w:val="22"/>
          <w:szCs w:val="22"/>
        </w:rPr>
        <w:t>V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</w:t>
      </w:r>
      <w:r>
        <w:rPr>
          <w:rFonts w:ascii="Arial" w:eastAsia="Arial" w:hAnsi="Arial" w:cs="Arial"/>
          <w:color w:val="0D4193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B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b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z w:val="22"/>
          <w:szCs w:val="22"/>
        </w:rPr>
        <w:t>”-</w:t>
      </w:r>
      <w:r>
        <w:rPr>
          <w:rFonts w:ascii="Arial" w:eastAsia="Arial" w:hAnsi="Arial" w:cs="Arial"/>
          <w:color w:val="0D4193"/>
          <w:spacing w:val="-13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m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oa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z w:val="22"/>
          <w:szCs w:val="22"/>
        </w:rPr>
        <w:t xml:space="preserve">a 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eu</w:t>
      </w:r>
      <w:r>
        <w:rPr>
          <w:rFonts w:ascii="Arial" w:eastAsia="Arial" w:hAnsi="Arial" w:cs="Arial"/>
          <w:color w:val="0D4193"/>
          <w:sz w:val="22"/>
          <w:szCs w:val="22"/>
        </w:rPr>
        <w:t>l</w:t>
      </w:r>
      <w:r>
        <w:rPr>
          <w:rFonts w:ascii="Arial" w:eastAsia="Arial" w:hAnsi="Arial" w:cs="Arial"/>
          <w:color w:val="0D4193"/>
          <w:spacing w:val="-29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eo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ti</w:t>
      </w:r>
      <w:r>
        <w:rPr>
          <w:rFonts w:ascii="Arial" w:eastAsia="Arial" w:hAnsi="Arial" w:cs="Arial"/>
          <w:color w:val="0D4193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Al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x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a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n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z w:val="22"/>
          <w:szCs w:val="22"/>
        </w:rPr>
        <w:t>u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do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b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u</w:t>
      </w:r>
      <w:r>
        <w:rPr>
          <w:rFonts w:ascii="Arial" w:eastAsia="Arial" w:hAnsi="Arial" w:cs="Arial"/>
          <w:color w:val="0D4193"/>
          <w:sz w:val="22"/>
          <w:szCs w:val="22"/>
        </w:rPr>
        <w:t>,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P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s</w:t>
      </w:r>
      <w:r>
        <w:rPr>
          <w:rFonts w:ascii="Arial" w:eastAsia="Arial" w:hAnsi="Arial" w:cs="Arial"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color w:val="0D4193"/>
          <w:sz w:val="22"/>
          <w:szCs w:val="22"/>
        </w:rPr>
        <w:t>i</w:t>
      </w:r>
    </w:p>
    <w:p w14:paraId="32E73616" w14:textId="77777777" w:rsidR="005A0786" w:rsidRDefault="005A0786">
      <w:pPr>
        <w:spacing w:before="5" w:line="120" w:lineRule="exact"/>
        <w:rPr>
          <w:sz w:val="12"/>
          <w:szCs w:val="12"/>
        </w:rPr>
      </w:pPr>
    </w:p>
    <w:p w14:paraId="6B12B538" w14:textId="77777777" w:rsidR="005A0786" w:rsidRDefault="005A0786">
      <w:pPr>
        <w:spacing w:line="200" w:lineRule="exact"/>
      </w:pPr>
    </w:p>
    <w:p w14:paraId="47BF0D45" w14:textId="77777777" w:rsidR="005A0786" w:rsidRDefault="00053A50">
      <w:pPr>
        <w:spacing w:before="37" w:line="200" w:lineRule="exact"/>
        <w:ind w:left="5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PE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TE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Τ</w:t>
      </w:r>
      <w:r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RS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4"/>
          <w:position w:val="-1"/>
          <w:sz w:val="18"/>
          <w:szCs w:val="18"/>
        </w:rPr>
        <w:t>L</w:t>
      </w:r>
      <w:r>
        <w:rPr>
          <w:rFonts w:ascii="Arial" w:eastAsia="Arial" w:hAnsi="Arial" w:cs="Arial"/>
          <w:color w:val="0D4193"/>
          <w:position w:val="-1"/>
          <w:sz w:val="18"/>
          <w:szCs w:val="18"/>
        </w:rPr>
        <w:t xml:space="preserve">E     </w:t>
      </w:r>
      <w:r w:rsidR="00226D57">
        <w:rPr>
          <w:noProof/>
        </w:rPr>
        <w:pict w14:anchorId="658FD295">
          <v:shape id="_x0000_i1032" type="#_x0000_t75" alt="" style="width:375.75pt;height:6.75pt;mso-width-percent:0;mso-height-percent:0;mso-width-percent:0;mso-height-percent:0">
            <v:imagedata r:id="rId8" o:title=""/>
          </v:shape>
        </w:pict>
      </w:r>
    </w:p>
    <w:p w14:paraId="076CE783" w14:textId="77777777" w:rsidR="005A0786" w:rsidRDefault="005A0786">
      <w:pPr>
        <w:spacing w:before="8" w:line="160" w:lineRule="exact"/>
        <w:rPr>
          <w:sz w:val="17"/>
          <w:szCs w:val="17"/>
        </w:rPr>
      </w:pPr>
    </w:p>
    <w:p w14:paraId="77FA3F17" w14:textId="77777777" w:rsidR="005A0786" w:rsidRDefault="00053A50">
      <w:pPr>
        <w:spacing w:before="42"/>
        <w:ind w:left="15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6"/>
          <w:sz w:val="18"/>
          <w:szCs w:val="18"/>
        </w:rPr>
        <w:t>Limb</w:t>
      </w:r>
      <w:r>
        <w:rPr>
          <w:rFonts w:ascii="Arial" w:eastAsia="Arial" w:hAnsi="Arial" w:cs="Arial"/>
          <w:color w:val="0D4193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m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0D4193"/>
          <w:sz w:val="18"/>
          <w:szCs w:val="18"/>
        </w:rPr>
        <w:t xml:space="preserve">ă    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Limb</w:t>
      </w:r>
      <w:r>
        <w:rPr>
          <w:rFonts w:ascii="Arial" w:eastAsia="Arial" w:hAnsi="Arial" w:cs="Arial"/>
          <w:color w:val="3E3938"/>
          <w:sz w:val="18"/>
          <w:szCs w:val="18"/>
        </w:rPr>
        <w:t>a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oma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3E3938"/>
          <w:sz w:val="18"/>
          <w:szCs w:val="18"/>
        </w:rPr>
        <w:t>a</w:t>
      </w:r>
    </w:p>
    <w:p w14:paraId="56533F87" w14:textId="77777777" w:rsidR="005A0786" w:rsidRDefault="005A0786">
      <w:pPr>
        <w:spacing w:line="200" w:lineRule="exact"/>
      </w:pPr>
    </w:p>
    <w:p w14:paraId="52B906B8" w14:textId="77777777" w:rsidR="005A0786" w:rsidRDefault="005A0786">
      <w:pPr>
        <w:spacing w:before="3" w:line="200" w:lineRule="exact"/>
      </w:pPr>
    </w:p>
    <w:p w14:paraId="1F43912B" w14:textId="77777777" w:rsidR="005A0786" w:rsidRDefault="00226D57">
      <w:pPr>
        <w:spacing w:line="200" w:lineRule="exact"/>
        <w:ind w:left="698"/>
        <w:rPr>
          <w:rFonts w:ascii="Arial" w:eastAsia="Arial" w:hAnsi="Arial" w:cs="Arial"/>
          <w:sz w:val="18"/>
          <w:szCs w:val="18"/>
        </w:rPr>
      </w:pPr>
      <w:r>
        <w:pict w14:anchorId="598E86C4">
          <v:shape id="_x0000_s1050" type="#_x0000_t202" alt="" style="position:absolute;left:0;text-align:left;margin-left:183.7pt;margin-top:-2.55pt;width:377.65pt;height:39.5pt;z-index:-1520;mso-wrap-edited:f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3"/>
                    <w:gridCol w:w="1498"/>
                    <w:gridCol w:w="1500"/>
                    <w:gridCol w:w="1501"/>
                    <w:gridCol w:w="1491"/>
                  </w:tblGrid>
                  <w:tr w:rsidR="005525A9" w14:paraId="759C47FA" w14:textId="77777777">
                    <w:trPr>
                      <w:trHeight w:hRule="exact" w:val="360"/>
                    </w:trPr>
                    <w:tc>
                      <w:tcPr>
                        <w:tcW w:w="3051" w:type="dxa"/>
                        <w:gridSpan w:val="2"/>
                        <w:tcBorders>
                          <w:top w:val="single" w:sz="8" w:space="0" w:color="C0C0C0"/>
                          <w:left w:val="nil"/>
                          <w:bottom w:val="nil"/>
                          <w:right w:val="single" w:sz="8" w:space="0" w:color="C0C0C0"/>
                        </w:tcBorders>
                      </w:tcPr>
                      <w:p w14:paraId="5E41358B" w14:textId="77777777" w:rsidR="005525A9" w:rsidRDefault="005525A9">
                        <w:pPr>
                          <w:spacing w:before="88"/>
                          <w:ind w:left="1072" w:right="107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w w:val="99"/>
                            <w:sz w:val="14"/>
                            <w:szCs w:val="14"/>
                          </w:rPr>
                          <w:t>Ι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w w:val="9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3"/>
                            <w:w w:val="99"/>
                            <w:sz w:val="14"/>
                            <w:szCs w:val="14"/>
                          </w:rPr>
                          <w:t>Τ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w w:val="9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w w:val="9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w w:val="9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w w:val="99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w w:val="9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w w:val="9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w w:val="99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3001" w:type="dxa"/>
                        <w:gridSpan w:val="2"/>
                        <w:tcBorders>
                          <w:top w:val="single" w:sz="8" w:space="0" w:color="C0C0C0"/>
                          <w:left w:val="single" w:sz="8" w:space="0" w:color="C0C0C0"/>
                          <w:bottom w:val="nil"/>
                          <w:right w:val="single" w:sz="8" w:space="0" w:color="C0C0C0"/>
                        </w:tcBorders>
                      </w:tcPr>
                      <w:p w14:paraId="06AFF9E7" w14:textId="77777777" w:rsidR="005525A9" w:rsidRDefault="005525A9">
                        <w:pPr>
                          <w:spacing w:before="88"/>
                          <w:ind w:left="1157" w:right="116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w w:val="99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w w:val="99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w w:val="9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w w:val="99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w w:val="99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w w:val="9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w w:val="99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nil"/>
                        </w:tcBorders>
                      </w:tcPr>
                      <w:p w14:paraId="2812D5AE" w14:textId="77777777" w:rsidR="005525A9" w:rsidRDefault="005525A9">
                        <w:pPr>
                          <w:spacing w:before="88"/>
                          <w:ind w:left="4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14"/>
                            <w:szCs w:val="14"/>
                          </w:rPr>
                          <w:t>CR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5525A9" w14:paraId="5FC923AE" w14:textId="77777777">
                    <w:trPr>
                      <w:trHeight w:hRule="exact" w:val="389"/>
                    </w:trPr>
                    <w:tc>
                      <w:tcPr>
                        <w:tcW w:w="1553" w:type="dxa"/>
                        <w:tcBorders>
                          <w:top w:val="single" w:sz="8" w:space="0" w:color="C0C0C0"/>
                          <w:left w:val="nil"/>
                          <w:bottom w:val="single" w:sz="8" w:space="0" w:color="C0C0C0"/>
                          <w:right w:val="single" w:sz="8" w:space="0" w:color="C0C0C0"/>
                        </w:tcBorders>
                      </w:tcPr>
                      <w:p w14:paraId="078244E0" w14:textId="77777777" w:rsidR="005525A9" w:rsidRDefault="005525A9">
                        <w:pPr>
                          <w:spacing w:before="89"/>
                          <w:ind w:left="4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Asc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</w:tcBorders>
                      </w:tcPr>
                      <w:p w14:paraId="2B98ED03" w14:textId="77777777" w:rsidR="005525A9" w:rsidRDefault="005525A9">
                        <w:pPr>
                          <w:spacing w:before="89"/>
                          <w:ind w:left="529" w:right="540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ir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</w:tcBorders>
                      </w:tcPr>
                      <w:p w14:paraId="24C9694D" w14:textId="77777777" w:rsidR="005525A9" w:rsidRDefault="005525A9">
                        <w:pPr>
                          <w:spacing w:line="160" w:lineRule="exact"/>
                          <w:ind w:left="3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pa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a</w:t>
                        </w:r>
                      </w:p>
                      <w:p w14:paraId="5DD98750" w14:textId="77777777" w:rsidR="005525A9" w:rsidRDefault="005525A9">
                        <w:pPr>
                          <w:spacing w:before="1"/>
                          <w:ind w:left="3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ţ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501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</w:tcBorders>
                      </w:tcPr>
                      <w:p w14:paraId="7D28E7D1" w14:textId="77777777" w:rsidR="005525A9" w:rsidRDefault="005525A9">
                        <w:pPr>
                          <w:spacing w:before="89"/>
                          <w:ind w:left="34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6"/>
                            <w:sz w:val="16"/>
                            <w:szCs w:val="16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5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D4193"/>
                            <w:sz w:val="16"/>
                            <w:szCs w:val="16"/>
                          </w:rPr>
                          <w:t>l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nil"/>
                        </w:tcBorders>
                      </w:tcPr>
                      <w:p w14:paraId="25524260" w14:textId="77777777" w:rsidR="005525A9" w:rsidRDefault="005525A9"/>
                    </w:tc>
                  </w:tr>
                </w:tbl>
                <w:p w14:paraId="426ABD00" w14:textId="77777777" w:rsidR="005525A9" w:rsidRDefault="005525A9"/>
              </w:txbxContent>
            </v:textbox>
            <w10:wrap anchorx="page"/>
          </v:shape>
        </w:pic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A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l</w: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t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limb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i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s</w: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t</w:t>
      </w:r>
      <w:r w:rsidR="00053A50"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r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ăin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  <w:r w:rsidR="00053A50"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cunosc</w:t>
      </w:r>
      <w:r w:rsidR="00053A50">
        <w:rPr>
          <w:rFonts w:ascii="Arial" w:eastAsia="Arial" w:hAnsi="Arial" w:cs="Arial"/>
          <w:color w:val="0D4193"/>
          <w:spacing w:val="-4"/>
          <w:position w:val="-1"/>
          <w:sz w:val="18"/>
          <w:szCs w:val="18"/>
        </w:rPr>
        <w:t>u</w:t>
      </w:r>
      <w:r w:rsidR="00053A50"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t</w:t>
      </w:r>
      <w:r w:rsidR="00053A50">
        <w:rPr>
          <w:rFonts w:ascii="Arial" w:eastAsia="Arial" w:hAnsi="Arial" w:cs="Arial"/>
          <w:color w:val="0D4193"/>
          <w:position w:val="-1"/>
          <w:sz w:val="18"/>
          <w:szCs w:val="18"/>
        </w:rPr>
        <w:t>e</w:t>
      </w:r>
    </w:p>
    <w:p w14:paraId="7E24EDAB" w14:textId="77777777" w:rsidR="005A0786" w:rsidRDefault="005A0786">
      <w:pPr>
        <w:spacing w:before="6" w:line="120" w:lineRule="exact"/>
        <w:rPr>
          <w:sz w:val="12"/>
          <w:szCs w:val="12"/>
        </w:rPr>
      </w:pPr>
    </w:p>
    <w:p w14:paraId="69BEAB29" w14:textId="77777777" w:rsidR="005A0786" w:rsidRDefault="005A0786">
      <w:pPr>
        <w:spacing w:line="200" w:lineRule="exact"/>
      </w:pPr>
    </w:p>
    <w:p w14:paraId="52B92F6A" w14:textId="77777777" w:rsidR="005A0786" w:rsidRDefault="005A0786">
      <w:pPr>
        <w:spacing w:line="200" w:lineRule="exact"/>
      </w:pPr>
    </w:p>
    <w:p w14:paraId="255CE873" w14:textId="77777777" w:rsidR="005A0786" w:rsidRDefault="00226D57">
      <w:pPr>
        <w:spacing w:before="39" w:line="200" w:lineRule="exact"/>
        <w:ind w:left="2112"/>
        <w:rPr>
          <w:rFonts w:ascii="Arial" w:eastAsia="Arial" w:hAnsi="Arial" w:cs="Arial"/>
          <w:sz w:val="18"/>
          <w:szCs w:val="18"/>
        </w:rPr>
      </w:pPr>
      <w:r>
        <w:pict w14:anchorId="4BD4ED43">
          <v:group id="_x0000_s1038" alt="" style="position:absolute;left:0;text-align:left;margin-left:183.95pt;margin-top:14.1pt;width:377.7pt;height:.6pt;z-index:-1522;mso-position-horizontal-relative:page" coordorigin="3679,282" coordsize="7554,12">
            <v:polyline id="_x0000_s1039" alt="" style="position:absolute" points="18420,1435,18434,1435" coordorigin="3684,287" coordsize="14,0" filled="f" strokecolor="silver" strokeweight=".58pt">
              <v:path arrowok="t"/>
              <o:lock v:ext="edit" verticies="t"/>
            </v:polyline>
            <v:polyline id="_x0000_s1040" alt="" style="position:absolute" points="22194,1722,22204,1722" coordorigin="3699,287" coordsize="10,0" filled="f" strokecolor="silver" strokeweight=".58pt">
              <v:path arrowok="t"/>
              <o:lock v:ext="edit" verticies="t"/>
            </v:polyline>
            <v:polyline id="_x0000_s1041" alt="" style="position:absolute" points="22254,1722,23773,1722" coordorigin="3709,287" coordsize="1519,0" filled="f" strokecolor="silver" strokeweight=".58pt">
              <v:path arrowok="t"/>
              <o:lock v:ext="edit" verticies="t"/>
            </v:polyline>
            <v:polyline id="_x0000_s1042" alt="" style="position:absolute" points="31368,1722,31378,1722" coordorigin="5228,287" coordsize="10,0" filled="f" strokecolor="silver" strokeweight=".58pt">
              <v:path arrowok="t"/>
              <o:lock v:ext="edit" verticies="t"/>
            </v:polyline>
            <v:polyline id="_x0000_s1043" alt="" style="position:absolute" points="31428,1722,32916,1722" coordorigin="5238,287" coordsize="1488,0" filled="f" strokecolor="silver" strokeweight=".58pt">
              <v:path arrowok="t"/>
              <o:lock v:ext="edit" verticies="t"/>
            </v:polyline>
            <v:polyline id="_x0000_s1044" alt="" style="position:absolute" points="40356,1722,40366,1722" coordorigin="6726,287" coordsize="10,0" filled="f" strokecolor="silver" strokeweight=".58pt">
              <v:path arrowok="t"/>
              <o:lock v:ext="edit" verticies="t"/>
            </v:polyline>
            <v:polyline id="_x0000_s1045" alt="" style="position:absolute" points="40416,1722,41906,1722" coordorigin="6736,287" coordsize="1490,0" filled="f" strokecolor="silver" strokeweight=".58pt">
              <v:path arrowok="t"/>
              <o:lock v:ext="edit" verticies="t"/>
            </v:polyline>
            <v:polyline id="_x0000_s1046" alt="" style="position:absolute" points="49356,1722,49366,1722" coordorigin="8226,287" coordsize="10,0" filled="f" strokecolor="silver" strokeweight=".58pt">
              <v:path arrowok="t"/>
              <o:lock v:ext="edit" verticies="t"/>
            </v:polyline>
            <v:polyline id="_x0000_s1047" alt="" style="position:absolute" points="49416,1722,50907,1722" coordorigin="8236,287" coordsize="1491,0" filled="f" strokecolor="silver" strokeweight=".58pt">
              <v:path arrowok="t"/>
              <o:lock v:ext="edit" verticies="t"/>
            </v:polyline>
            <v:polyline id="_x0000_s1048" alt="" style="position:absolute" points="48635,1435,48645,1435" coordorigin="9727,287" coordsize="10,0" filled="f" strokecolor="silver" strokeweight=".58pt">
              <v:path arrowok="t"/>
              <o:lock v:ext="edit" verticies="t"/>
            </v:polyline>
            <v:polyline id="_x0000_s1049" alt="" style="position:absolute" points="48680,1435,50170,1435" coordorigin="9736,287" coordsize="1490,0" filled="f" strokecolor="silver" strokeweight=".58pt">
              <v:path arrowok="t"/>
              <o:lock v:ext="edit" verticies="t"/>
            </v:polyline>
            <w10:wrap anchorx="page"/>
          </v:group>
        </w:pict>
      </w:r>
      <w:r w:rsidR="00053A50">
        <w:rPr>
          <w:rFonts w:ascii="Arial" w:eastAsia="Arial" w:hAnsi="Arial" w:cs="Arial"/>
          <w:color w:val="3E3938"/>
          <w:spacing w:val="-7"/>
          <w:sz w:val="18"/>
          <w:szCs w:val="18"/>
        </w:rPr>
        <w:t>E</w:t>
      </w:r>
      <w:r w:rsidR="00053A50">
        <w:rPr>
          <w:rFonts w:ascii="Arial" w:eastAsia="Arial" w:hAnsi="Arial" w:cs="Arial"/>
          <w:color w:val="3E3938"/>
          <w:spacing w:val="-6"/>
          <w:sz w:val="18"/>
          <w:szCs w:val="18"/>
        </w:rPr>
        <w:t>ngl</w:t>
      </w:r>
      <w:r w:rsidR="00053A50">
        <w:rPr>
          <w:rFonts w:ascii="Arial" w:eastAsia="Arial" w:hAnsi="Arial" w:cs="Arial"/>
          <w:color w:val="3E3938"/>
          <w:spacing w:val="-4"/>
          <w:sz w:val="18"/>
          <w:szCs w:val="18"/>
        </w:rPr>
        <w:t>e</w:t>
      </w:r>
      <w:r w:rsidR="00053A50">
        <w:rPr>
          <w:rFonts w:ascii="Arial" w:eastAsia="Arial" w:hAnsi="Arial" w:cs="Arial"/>
          <w:color w:val="3E3938"/>
          <w:spacing w:val="-6"/>
          <w:sz w:val="18"/>
          <w:szCs w:val="18"/>
        </w:rPr>
        <w:t>z</w:t>
      </w:r>
      <w:r w:rsidR="00053A50">
        <w:rPr>
          <w:rFonts w:ascii="Arial" w:eastAsia="Arial" w:hAnsi="Arial" w:cs="Arial"/>
          <w:color w:val="3E3938"/>
          <w:sz w:val="18"/>
          <w:szCs w:val="18"/>
        </w:rPr>
        <w:t xml:space="preserve">a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B2</w:t>
      </w:r>
    </w:p>
    <w:p w14:paraId="784E4FAD" w14:textId="77777777" w:rsidR="005A0786" w:rsidRDefault="005A0786">
      <w:pPr>
        <w:spacing w:before="4" w:line="120" w:lineRule="exact"/>
        <w:rPr>
          <w:sz w:val="12"/>
          <w:szCs w:val="12"/>
        </w:rPr>
      </w:pPr>
    </w:p>
    <w:p w14:paraId="6F53A01F" w14:textId="77777777" w:rsidR="005A0786" w:rsidRDefault="005A0786">
      <w:pPr>
        <w:spacing w:line="200" w:lineRule="exact"/>
      </w:pPr>
    </w:p>
    <w:p w14:paraId="7632C443" w14:textId="77777777" w:rsidR="005A0786" w:rsidRDefault="00226D57">
      <w:pPr>
        <w:spacing w:before="39" w:line="200" w:lineRule="exact"/>
        <w:ind w:left="2018"/>
        <w:rPr>
          <w:rFonts w:ascii="Arial" w:eastAsia="Arial" w:hAnsi="Arial" w:cs="Arial"/>
          <w:sz w:val="18"/>
          <w:szCs w:val="18"/>
        </w:rPr>
      </w:pPr>
      <w:r>
        <w:pict w14:anchorId="429EF7EF">
          <v:group id="_x0000_s1026" alt="" style="position:absolute;left:0;text-align:left;margin-left:183.95pt;margin-top:14.1pt;width:377.7pt;height:.6pt;z-index:-1521;mso-position-horizontal-relative:page" coordorigin="3679,282" coordsize="7554,12">
            <v:polyline id="_x0000_s1027" alt="" style="position:absolute" points="18420,1435,18434,1435" coordorigin="3684,287" coordsize="14,0" filled="f" strokecolor="silver" strokeweight=".58pt">
              <v:path arrowok="t"/>
              <o:lock v:ext="edit" verticies="t"/>
            </v:polyline>
            <v:polyline id="_x0000_s1028" alt="" style="position:absolute" points="22194,1722,22204,1722" coordorigin="3699,287" coordsize="10,0" filled="f" strokecolor="silver" strokeweight=".58pt">
              <v:path arrowok="t"/>
              <o:lock v:ext="edit" verticies="t"/>
            </v:polyline>
            <v:polyline id="_x0000_s1029" alt="" style="position:absolute" points="22254,1722,23773,1722" coordorigin="3709,287" coordsize="1519,0" filled="f" strokecolor="silver" strokeweight=".58pt">
              <v:path arrowok="t"/>
              <o:lock v:ext="edit" verticies="t"/>
            </v:polyline>
            <v:polyline id="_x0000_s1030" alt="" style="position:absolute" points="31368,1722,31378,1722" coordorigin="5228,287" coordsize="10,0" filled="f" strokecolor="silver" strokeweight=".58pt">
              <v:path arrowok="t"/>
              <o:lock v:ext="edit" verticies="t"/>
            </v:polyline>
            <v:polyline id="_x0000_s1031" alt="" style="position:absolute" points="31428,1722,32916,1722" coordorigin="5238,287" coordsize="1488,0" filled="f" strokecolor="silver" strokeweight=".58pt">
              <v:path arrowok="t"/>
              <o:lock v:ext="edit" verticies="t"/>
            </v:polyline>
            <v:polyline id="_x0000_s1032" alt="" style="position:absolute" points="40356,1722,40366,1722" coordorigin="6726,287" coordsize="10,0" filled="f" strokecolor="silver" strokeweight=".58pt">
              <v:path arrowok="t"/>
              <o:lock v:ext="edit" verticies="t"/>
            </v:polyline>
            <v:polyline id="_x0000_s1033" alt="" style="position:absolute" points="40416,1722,41906,1722" coordorigin="6736,287" coordsize="1490,0" filled="f" strokecolor="silver" strokeweight=".58pt">
              <v:path arrowok="t"/>
              <o:lock v:ext="edit" verticies="t"/>
            </v:polyline>
            <v:polyline id="_x0000_s1034" alt="" style="position:absolute" points="49356,1722,49366,1722" coordorigin="8226,287" coordsize="10,0" filled="f" strokecolor="silver" strokeweight=".58pt">
              <v:path arrowok="t"/>
              <o:lock v:ext="edit" verticies="t"/>
            </v:polyline>
            <v:polyline id="_x0000_s1035" alt="" style="position:absolute" points="49416,1722,50907,1722" coordorigin="8236,287" coordsize="1491,0" filled="f" strokecolor="silver" strokeweight=".58pt">
              <v:path arrowok="t"/>
              <o:lock v:ext="edit" verticies="t"/>
            </v:polyline>
            <v:polyline id="_x0000_s1036" alt="" style="position:absolute" points="48635,1435,48645,1435" coordorigin="9727,287" coordsize="10,0" filled="f" strokecolor="silver" strokeweight=".58pt">
              <v:path arrowok="t"/>
              <o:lock v:ext="edit" verticies="t"/>
            </v:polyline>
            <v:polyline id="_x0000_s1037" alt="" style="position:absolute" points="48680,1435,50170,1435" coordorigin="9736,287" coordsize="1490,0" filled="f" strokecolor="silver" strokeweight=".58pt">
              <v:path arrowok="t"/>
              <o:lock v:ext="edit" verticies="t"/>
            </v:polyline>
            <w10:wrap anchorx="page"/>
          </v:group>
        </w:pict>
      </w:r>
      <w:r w:rsidR="00053A50">
        <w:rPr>
          <w:rFonts w:ascii="Arial" w:eastAsia="Arial" w:hAnsi="Arial" w:cs="Arial"/>
          <w:color w:val="3E3938"/>
          <w:spacing w:val="-7"/>
          <w:sz w:val="18"/>
          <w:szCs w:val="18"/>
        </w:rPr>
        <w:t>Fr</w:t>
      </w:r>
      <w:r w:rsidR="00053A50">
        <w:rPr>
          <w:rFonts w:ascii="Arial" w:eastAsia="Arial" w:hAnsi="Arial" w:cs="Arial"/>
          <w:color w:val="3E3938"/>
          <w:spacing w:val="-6"/>
          <w:sz w:val="18"/>
          <w:szCs w:val="18"/>
        </w:rPr>
        <w:t>anc</w:t>
      </w:r>
      <w:r w:rsidR="00053A50">
        <w:rPr>
          <w:rFonts w:ascii="Arial" w:eastAsia="Arial" w:hAnsi="Arial" w:cs="Arial"/>
          <w:color w:val="3E3938"/>
          <w:spacing w:val="-4"/>
          <w:sz w:val="18"/>
          <w:szCs w:val="18"/>
        </w:rPr>
        <w:t>e</w:t>
      </w:r>
      <w:r w:rsidR="00053A50">
        <w:rPr>
          <w:rFonts w:ascii="Arial" w:eastAsia="Arial" w:hAnsi="Arial" w:cs="Arial"/>
          <w:color w:val="3E3938"/>
          <w:spacing w:val="-6"/>
          <w:sz w:val="18"/>
          <w:szCs w:val="18"/>
        </w:rPr>
        <w:t>z</w:t>
      </w:r>
      <w:r w:rsidR="00053A50">
        <w:rPr>
          <w:rFonts w:ascii="Arial" w:eastAsia="Arial" w:hAnsi="Arial" w:cs="Arial"/>
          <w:color w:val="3E3938"/>
          <w:sz w:val="18"/>
          <w:szCs w:val="18"/>
        </w:rPr>
        <w:t xml:space="preserve">a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</w:t>
      </w:r>
      <w:r w:rsidR="00053A50">
        <w:rPr>
          <w:rFonts w:ascii="Arial" w:eastAsia="Arial" w:hAnsi="Arial" w:cs="Arial"/>
          <w:color w:val="3E3938"/>
          <w:position w:val="-1"/>
          <w:sz w:val="18"/>
          <w:szCs w:val="18"/>
        </w:rPr>
        <w:t xml:space="preserve">2                        </w:t>
      </w:r>
      <w:r w:rsidR="00053A50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B2</w:t>
      </w:r>
    </w:p>
    <w:p w14:paraId="14A03A0D" w14:textId="77777777" w:rsidR="005A0786" w:rsidRDefault="005A0786">
      <w:pPr>
        <w:spacing w:before="1" w:line="120" w:lineRule="exact"/>
        <w:rPr>
          <w:sz w:val="13"/>
          <w:szCs w:val="13"/>
        </w:rPr>
      </w:pPr>
    </w:p>
    <w:p w14:paraId="61DFB400" w14:textId="77777777" w:rsidR="005A0786" w:rsidRDefault="005A0786">
      <w:pPr>
        <w:spacing w:line="200" w:lineRule="exact"/>
      </w:pPr>
    </w:p>
    <w:p w14:paraId="5E095571" w14:textId="77777777" w:rsidR="005A0786" w:rsidRDefault="00053A50">
      <w:pPr>
        <w:spacing w:before="42"/>
        <w:ind w:left="300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D4193"/>
          <w:spacing w:val="-8"/>
          <w:sz w:val="15"/>
          <w:szCs w:val="15"/>
        </w:rPr>
        <w:t>N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4"/>
          <w:sz w:val="15"/>
          <w:szCs w:val="15"/>
        </w:rPr>
        <w:t>v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eluri</w:t>
      </w:r>
      <w:r>
        <w:rPr>
          <w:rFonts w:ascii="Arial" w:eastAsia="Arial" w:hAnsi="Arial" w:cs="Arial"/>
          <w:color w:val="0D4193"/>
          <w:w w:val="101"/>
          <w:sz w:val="15"/>
          <w:szCs w:val="15"/>
        </w:rPr>
        <w:t>: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A1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/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2</w:t>
      </w:r>
      <w:r>
        <w:rPr>
          <w:rFonts w:ascii="Arial" w:eastAsia="Arial" w:hAnsi="Arial" w:cs="Arial"/>
          <w:color w:val="0D4193"/>
          <w:sz w:val="15"/>
          <w:szCs w:val="15"/>
        </w:rPr>
        <w:t>: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 xml:space="preserve"> U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li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z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o</w:t>
      </w:r>
      <w:r>
        <w:rPr>
          <w:rFonts w:ascii="Arial" w:eastAsia="Arial" w:hAnsi="Arial" w:cs="Arial"/>
          <w:color w:val="0D4193"/>
          <w:sz w:val="15"/>
          <w:szCs w:val="15"/>
        </w:rPr>
        <w:t>r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le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m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en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</w:t>
      </w:r>
      <w:r>
        <w:rPr>
          <w:rFonts w:ascii="Arial" w:eastAsia="Arial" w:hAnsi="Arial" w:cs="Arial"/>
          <w:color w:val="0D4193"/>
          <w:sz w:val="15"/>
          <w:szCs w:val="15"/>
        </w:rPr>
        <w:t>r-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B1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/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2</w:t>
      </w:r>
      <w:r>
        <w:rPr>
          <w:rFonts w:ascii="Arial" w:eastAsia="Arial" w:hAnsi="Arial" w:cs="Arial"/>
          <w:color w:val="0D4193"/>
          <w:sz w:val="15"/>
          <w:szCs w:val="15"/>
        </w:rPr>
        <w:t>: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U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il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z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</w:t>
      </w:r>
      <w:r>
        <w:rPr>
          <w:rFonts w:ascii="Arial" w:eastAsia="Arial" w:hAnsi="Arial" w:cs="Arial"/>
          <w:color w:val="0D4193"/>
          <w:spacing w:val="-4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o</w:t>
      </w:r>
      <w:r>
        <w:rPr>
          <w:rFonts w:ascii="Arial" w:eastAsia="Arial" w:hAnsi="Arial" w:cs="Arial"/>
          <w:color w:val="0D4193"/>
          <w:sz w:val="15"/>
          <w:szCs w:val="15"/>
        </w:rPr>
        <w:t>r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n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dep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nden</w:t>
      </w:r>
      <w:r>
        <w:rPr>
          <w:rFonts w:ascii="Arial" w:eastAsia="Arial" w:hAnsi="Arial" w:cs="Arial"/>
          <w:color w:val="0D4193"/>
          <w:sz w:val="15"/>
          <w:szCs w:val="15"/>
        </w:rPr>
        <w:t>t-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C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1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/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2</w:t>
      </w:r>
      <w:r>
        <w:rPr>
          <w:rFonts w:ascii="Arial" w:eastAsia="Arial" w:hAnsi="Arial" w:cs="Arial"/>
          <w:color w:val="0D4193"/>
          <w:sz w:val="15"/>
          <w:szCs w:val="15"/>
        </w:rPr>
        <w:t>: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 xml:space="preserve"> U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li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z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o</w:t>
      </w:r>
      <w:r>
        <w:rPr>
          <w:rFonts w:ascii="Arial" w:eastAsia="Arial" w:hAnsi="Arial" w:cs="Arial"/>
          <w:color w:val="0D4193"/>
          <w:sz w:val="15"/>
          <w:szCs w:val="15"/>
        </w:rPr>
        <w:t>r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8"/>
          <w:sz w:val="15"/>
          <w:szCs w:val="15"/>
        </w:rPr>
        <w:t>x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p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eri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m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en</w:t>
      </w:r>
      <w:r>
        <w:rPr>
          <w:rFonts w:ascii="Arial" w:eastAsia="Arial" w:hAnsi="Arial" w:cs="Arial"/>
          <w:color w:val="0D4193"/>
          <w:spacing w:val="-6"/>
          <w:w w:val="101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</w:t>
      </w:r>
      <w:r>
        <w:rPr>
          <w:rFonts w:ascii="Arial" w:eastAsia="Arial" w:hAnsi="Arial" w:cs="Arial"/>
          <w:color w:val="0D4193"/>
          <w:w w:val="101"/>
          <w:sz w:val="15"/>
          <w:szCs w:val="15"/>
        </w:rPr>
        <w:t>t</w:t>
      </w:r>
    </w:p>
    <w:p w14:paraId="271FAA0B" w14:textId="77777777" w:rsidR="005A0786" w:rsidRDefault="00053A50">
      <w:pPr>
        <w:spacing w:line="160" w:lineRule="exact"/>
        <w:ind w:left="300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D4193"/>
          <w:spacing w:val="-8"/>
          <w:sz w:val="15"/>
          <w:szCs w:val="15"/>
        </w:rPr>
        <w:t>C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ad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r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u</w:t>
      </w:r>
      <w:r>
        <w:rPr>
          <w:rFonts w:ascii="Arial" w:eastAsia="Arial" w:hAnsi="Arial" w:cs="Arial"/>
          <w:color w:val="0D4193"/>
          <w:sz w:val="15"/>
          <w:szCs w:val="15"/>
        </w:rPr>
        <w:t>l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uro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p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ea</w:t>
      </w:r>
      <w:r>
        <w:rPr>
          <w:rFonts w:ascii="Arial" w:eastAsia="Arial" w:hAnsi="Arial" w:cs="Arial"/>
          <w:color w:val="0D4193"/>
          <w:sz w:val="15"/>
          <w:szCs w:val="15"/>
        </w:rPr>
        <w:t>n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c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o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m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u</w:t>
      </w:r>
      <w:r>
        <w:rPr>
          <w:rFonts w:ascii="Arial" w:eastAsia="Arial" w:hAnsi="Arial" w:cs="Arial"/>
          <w:color w:val="0D4193"/>
          <w:sz w:val="15"/>
          <w:szCs w:val="15"/>
        </w:rPr>
        <w:t>n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d</w:t>
      </w:r>
      <w:r>
        <w:rPr>
          <w:rFonts w:ascii="Arial" w:eastAsia="Arial" w:hAnsi="Arial" w:cs="Arial"/>
          <w:color w:val="0D4193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re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f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e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r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in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ţ</w:t>
      </w:r>
      <w:r>
        <w:rPr>
          <w:rFonts w:ascii="Arial" w:eastAsia="Arial" w:hAnsi="Arial" w:cs="Arial"/>
          <w:color w:val="0D4193"/>
          <w:sz w:val="15"/>
          <w:szCs w:val="15"/>
        </w:rPr>
        <w:t>ă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pe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n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r</w:t>
      </w:r>
      <w:r>
        <w:rPr>
          <w:rFonts w:ascii="Arial" w:eastAsia="Arial" w:hAnsi="Arial" w:cs="Arial"/>
          <w:color w:val="0D4193"/>
          <w:sz w:val="15"/>
          <w:szCs w:val="15"/>
        </w:rPr>
        <w:t>u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li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m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b</w:t>
      </w:r>
      <w:r>
        <w:rPr>
          <w:rFonts w:ascii="Arial" w:eastAsia="Arial" w:hAnsi="Arial" w:cs="Arial"/>
          <w:color w:val="0D4193"/>
          <w:sz w:val="15"/>
          <w:szCs w:val="15"/>
        </w:rPr>
        <w:t>i</w:t>
      </w:r>
      <w:r>
        <w:rPr>
          <w:rFonts w:ascii="Arial" w:eastAsia="Arial" w:hAnsi="Arial" w:cs="Arial"/>
          <w:color w:val="0D4193"/>
          <w:spacing w:val="-6"/>
          <w:sz w:val="15"/>
          <w:szCs w:val="15"/>
        </w:rPr>
        <w:t>s</w:t>
      </w:r>
      <w:r>
        <w:rPr>
          <w:rFonts w:ascii="Arial" w:eastAsia="Arial" w:hAnsi="Arial" w:cs="Arial"/>
          <w:color w:val="0D4193"/>
          <w:spacing w:val="-6"/>
          <w:w w:val="101"/>
          <w:sz w:val="15"/>
          <w:szCs w:val="15"/>
        </w:rPr>
        <w:t>t</w:t>
      </w:r>
      <w:r>
        <w:rPr>
          <w:rFonts w:ascii="Arial" w:eastAsia="Arial" w:hAnsi="Arial" w:cs="Arial"/>
          <w:color w:val="0D4193"/>
          <w:spacing w:val="-7"/>
          <w:sz w:val="15"/>
          <w:szCs w:val="15"/>
        </w:rPr>
        <w:t>răi</w:t>
      </w:r>
      <w:r>
        <w:rPr>
          <w:rFonts w:ascii="Arial" w:eastAsia="Arial" w:hAnsi="Arial" w:cs="Arial"/>
          <w:color w:val="0D4193"/>
          <w:spacing w:val="-5"/>
          <w:sz w:val="15"/>
          <w:szCs w:val="15"/>
        </w:rPr>
        <w:t>n</w:t>
      </w:r>
      <w:r>
        <w:rPr>
          <w:rFonts w:ascii="Arial" w:eastAsia="Arial" w:hAnsi="Arial" w:cs="Arial"/>
          <w:color w:val="0D4193"/>
          <w:sz w:val="15"/>
          <w:szCs w:val="15"/>
        </w:rPr>
        <w:t>e</w:t>
      </w:r>
    </w:p>
    <w:p w14:paraId="04CB213F" w14:textId="77777777" w:rsidR="005A0786" w:rsidRDefault="005A0786">
      <w:pPr>
        <w:spacing w:line="200" w:lineRule="exact"/>
      </w:pPr>
    </w:p>
    <w:p w14:paraId="7FC718AB" w14:textId="77777777" w:rsidR="005A0786" w:rsidRDefault="005A0786">
      <w:pPr>
        <w:spacing w:before="8"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7782"/>
      </w:tblGrid>
      <w:tr w:rsidR="005A0786" w14:paraId="2A8C7726" w14:textId="77777777">
        <w:trPr>
          <w:trHeight w:hRule="exact" w:val="1787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140A4D76" w14:textId="77777777" w:rsidR="005A0786" w:rsidRDefault="00053A50">
            <w:pPr>
              <w:spacing w:line="180" w:lineRule="exact"/>
              <w:ind w:left="5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comu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</w:tcPr>
          <w:p w14:paraId="6A4A6CB9" w14:textId="77777777" w:rsidR="005A0786" w:rsidRDefault="00053A50">
            <w:pPr>
              <w:spacing w:line="200" w:lineRule="exact"/>
              <w:ind w:lef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„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mm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k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</w:p>
          <w:p w14:paraId="4439F2A3" w14:textId="77777777" w:rsidR="005A0786" w:rsidRDefault="005A0786">
            <w:pPr>
              <w:spacing w:before="6" w:line="280" w:lineRule="exact"/>
              <w:rPr>
                <w:sz w:val="28"/>
                <w:szCs w:val="28"/>
              </w:rPr>
            </w:pPr>
          </w:p>
          <w:p w14:paraId="7E1E3399" w14:textId="77777777" w:rsidR="005A0786" w:rsidRDefault="00053A50">
            <w:pPr>
              <w:ind w:left="138" w:righ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Bun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pe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enţ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obând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x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enţ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tude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 xml:space="preserve">i 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w w:val="9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de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ă</w:t>
            </w:r>
            <w:r>
              <w:rPr>
                <w:rFonts w:ascii="Arial" w:eastAsia="Arial" w:hAnsi="Arial" w:cs="Arial"/>
                <w:color w:val="3E3938"/>
              </w:rPr>
              <w:t>,a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ond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 xml:space="preserve">e 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adapt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uin</w:t>
            </w:r>
            <w:r>
              <w:rPr>
                <w:rFonts w:ascii="Arial" w:eastAsia="Arial" w:hAnsi="Arial" w:cs="Arial"/>
                <w:color w:val="3E393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de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a</w:t>
            </w:r>
          </w:p>
          <w:p w14:paraId="67AE735C" w14:textId="77777777" w:rsidR="005A0786" w:rsidRDefault="00053A50">
            <w:pPr>
              <w:spacing w:line="220" w:lineRule="exact"/>
              <w:ind w:left="138" w:right="1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ona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ab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 xml:space="preserve">r 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</w:tr>
      <w:tr w:rsidR="005A0786" w14:paraId="01A9AA70" w14:textId="77777777">
        <w:trPr>
          <w:trHeight w:hRule="exact" w:val="1849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69C3C7C4" w14:textId="77777777" w:rsidR="005A0786" w:rsidRDefault="005A0786">
            <w:pPr>
              <w:spacing w:line="120" w:lineRule="exact"/>
              <w:rPr>
                <w:sz w:val="12"/>
                <w:szCs w:val="12"/>
              </w:rPr>
            </w:pPr>
          </w:p>
          <w:p w14:paraId="16D397AD" w14:textId="77777777" w:rsidR="005A0786" w:rsidRDefault="00053A50">
            <w:pPr>
              <w:ind w:left="512" w:right="107" w:firstLine="1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gan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nal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mana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</w:tcPr>
          <w:p w14:paraId="4E6E89C9" w14:textId="77777777" w:rsidR="005A0786" w:rsidRDefault="005A0786">
            <w:pPr>
              <w:spacing w:before="7" w:line="120" w:lineRule="exact"/>
              <w:rPr>
                <w:sz w:val="12"/>
                <w:szCs w:val="12"/>
              </w:rPr>
            </w:pPr>
          </w:p>
          <w:p w14:paraId="01A8B7DE" w14:textId="77777777" w:rsidR="005A0786" w:rsidRDefault="00053A50">
            <w:pPr>
              <w:ind w:left="49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-</w:t>
            </w:r>
            <w:r w:rsidR="00E06F7C">
              <w:rPr>
                <w:rFonts w:ascii="Arial" w:eastAsia="Arial" w:hAnsi="Arial" w:cs="Arial"/>
                <w:color w:val="3E3938"/>
                <w:spacing w:val="-6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esu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11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Ch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ent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  <w:p w14:paraId="40A27CF1" w14:textId="77777777" w:rsidR="005A0786" w:rsidRDefault="00053A50">
            <w:pPr>
              <w:spacing w:line="220" w:lineRule="exact"/>
              <w:ind w:left="8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8"/>
              </w:rPr>
              <w:t>7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</w:rPr>
              <w:t>9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7</w:t>
            </w:r>
          </w:p>
          <w:p w14:paraId="349FF35B" w14:textId="77777777" w:rsidR="005A0786" w:rsidRDefault="00053A50">
            <w:pPr>
              <w:tabs>
                <w:tab w:val="left" w:pos="840"/>
              </w:tabs>
              <w:spacing w:before="31"/>
              <w:ind w:left="859" w:right="153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color w:val="3E3938"/>
              </w:rPr>
              <w:tab/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ete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ţe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gan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aţ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ona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/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nag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w w:val="9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pen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 xml:space="preserve">u 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gan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w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k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ho</w:t>
            </w:r>
            <w:r>
              <w:rPr>
                <w:rFonts w:ascii="Arial" w:eastAsia="Arial" w:hAnsi="Arial" w:cs="Arial"/>
                <w:color w:val="3E3938"/>
                <w:spacing w:val="-7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oan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ona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 xml:space="preserve">a 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(l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ent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3</w:t>
            </w:r>
            <w:r>
              <w:rPr>
                <w:rFonts w:ascii="Arial" w:eastAsia="Arial" w:hAnsi="Arial" w:cs="Arial"/>
                <w:color w:val="3E3938"/>
              </w:rPr>
              <w:t>0–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</w:rPr>
              <w:t>0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oane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  <w:p w14:paraId="7747CC23" w14:textId="77777777" w:rsidR="005A0786" w:rsidRDefault="00053A50">
            <w:pPr>
              <w:spacing w:before="30"/>
              <w:ind w:left="49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a–</w:t>
            </w:r>
          </w:p>
          <w:p w14:paraId="186F5201" w14:textId="77777777" w:rsidR="005A0786" w:rsidRDefault="00053A50">
            <w:pPr>
              <w:spacing w:line="220" w:lineRule="exact"/>
              <w:ind w:left="8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ab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w w:val="9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Re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Int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ona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e</w:t>
            </w:r>
          </w:p>
        </w:tc>
      </w:tr>
      <w:tr w:rsidR="005A0786" w14:paraId="64F3B4DB" w14:textId="77777777">
        <w:trPr>
          <w:trHeight w:hRule="exact" w:val="710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64FC3565" w14:textId="77777777" w:rsidR="005A0786" w:rsidRDefault="00053A50">
            <w:pPr>
              <w:spacing w:before="7"/>
              <w:ind w:right="13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bând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</w:p>
          <w:p w14:paraId="3A995210" w14:textId="77777777" w:rsidR="005A0786" w:rsidRDefault="00053A50">
            <w:pPr>
              <w:spacing w:line="200" w:lineRule="exact"/>
              <w:ind w:right="13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munc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ă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</w:tcPr>
          <w:p w14:paraId="26EE041C" w14:textId="77777777" w:rsidR="005A0786" w:rsidRDefault="00053A50">
            <w:pPr>
              <w:spacing w:line="220" w:lineRule="exact"/>
              <w:ind w:left="49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ete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agn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ic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</w:t>
            </w:r>
            <w:r>
              <w:rPr>
                <w:rFonts w:ascii="Arial" w:eastAsia="Arial" w:hAnsi="Arial" w:cs="Arial"/>
                <w:color w:val="3E3938"/>
              </w:rPr>
              <w:t>4</w:t>
            </w:r>
          </w:p>
          <w:p w14:paraId="142066EA" w14:textId="77777777" w:rsidR="005A0786" w:rsidRDefault="00053A50">
            <w:pPr>
              <w:spacing w:line="240" w:lineRule="exact"/>
              <w:ind w:left="49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Manag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r–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fe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2017</w:t>
            </w:r>
          </w:p>
          <w:p w14:paraId="3A18D016" w14:textId="77777777" w:rsidR="005A0786" w:rsidRDefault="00053A50">
            <w:pPr>
              <w:spacing w:line="220" w:lineRule="exact"/>
              <w:ind w:left="49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  <w:position w:val="-1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  <w:position w:val="-1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ete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t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</w:rPr>
              <w:t>i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16"/>
                <w:position w:val="-1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S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</w:rPr>
              <w:t>i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11"/>
                <w:position w:val="-1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  <w:position w:val="-1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  <w:position w:val="-1"/>
              </w:rPr>
              <w:t>m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a–</w:t>
            </w:r>
            <w:r>
              <w:rPr>
                <w:rFonts w:ascii="Arial" w:eastAsia="Arial" w:hAnsi="Arial" w:cs="Arial"/>
                <w:color w:val="3E3938"/>
                <w:spacing w:val="-3"/>
                <w:position w:val="-1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a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position w:val="-1"/>
              </w:rPr>
              <w:t>201</w:t>
            </w:r>
            <w:r>
              <w:rPr>
                <w:rFonts w:ascii="Arial" w:eastAsia="Arial" w:hAnsi="Arial" w:cs="Arial"/>
                <w:color w:val="3E3938"/>
                <w:position w:val="-1"/>
              </w:rPr>
              <w:t>4</w:t>
            </w:r>
          </w:p>
        </w:tc>
      </w:tr>
    </w:tbl>
    <w:p w14:paraId="746E1FBB" w14:textId="77777777" w:rsidR="005A0786" w:rsidRDefault="005A0786">
      <w:pPr>
        <w:sectPr w:rsidR="005A0786">
          <w:type w:val="continuous"/>
          <w:pgSz w:w="11920" w:h="16840"/>
          <w:pgMar w:top="1300" w:right="460" w:bottom="280" w:left="680" w:header="720" w:footer="720" w:gutter="0"/>
          <w:cols w:space="720"/>
        </w:sectPr>
      </w:pPr>
    </w:p>
    <w:p w14:paraId="3FC43189" w14:textId="77777777" w:rsidR="005A0786" w:rsidRDefault="005A0786">
      <w:pPr>
        <w:spacing w:line="200" w:lineRule="exact"/>
      </w:pPr>
    </w:p>
    <w:p w14:paraId="64AD1E1F" w14:textId="77777777" w:rsidR="005A0786" w:rsidRDefault="005A0786">
      <w:pPr>
        <w:spacing w:line="200" w:lineRule="exact"/>
      </w:pPr>
    </w:p>
    <w:p w14:paraId="606984CB" w14:textId="77777777" w:rsidR="005A0786" w:rsidRDefault="005A0786">
      <w:pPr>
        <w:spacing w:before="8" w:line="200" w:lineRule="exact"/>
      </w:pPr>
    </w:p>
    <w:tbl>
      <w:tblPr>
        <w:tblW w:w="0" w:type="auto"/>
        <w:tblInd w:w="7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7692"/>
      </w:tblGrid>
      <w:tr w:rsidR="005A0786" w14:paraId="52112C15" w14:textId="77777777">
        <w:trPr>
          <w:trHeight w:hRule="exact" w:val="814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4B185169" w14:textId="77777777" w:rsidR="005A0786" w:rsidRDefault="00053A50">
            <w:pPr>
              <w:spacing w:line="180" w:lineRule="exact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</w:p>
        </w:tc>
        <w:tc>
          <w:tcPr>
            <w:tcW w:w="7692" w:type="dxa"/>
            <w:tcBorders>
              <w:top w:val="nil"/>
              <w:left w:val="nil"/>
              <w:bottom w:val="nil"/>
              <w:right w:val="nil"/>
            </w:tcBorders>
          </w:tcPr>
          <w:p w14:paraId="7EF81809" w14:textId="77777777" w:rsidR="005A0786" w:rsidRDefault="00053A50">
            <w:pPr>
              <w:spacing w:line="200" w:lineRule="exact"/>
              <w:ind w:left="50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4"/>
              </w:rPr>
              <w:t>W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do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w</w:t>
            </w:r>
            <w:r>
              <w:rPr>
                <w:rFonts w:ascii="Arial" w:eastAsia="Arial" w:hAnsi="Arial" w:cs="Arial"/>
                <w:color w:val="3E393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X</w:t>
            </w:r>
          </w:p>
          <w:p w14:paraId="0EBF0AE2" w14:textId="77777777" w:rsidR="005A0786" w:rsidRDefault="00053A50">
            <w:pPr>
              <w:tabs>
                <w:tab w:val="left" w:pos="860"/>
              </w:tabs>
              <w:spacing w:before="14" w:line="220" w:lineRule="exact"/>
              <w:ind w:left="860" w:right="86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color w:val="3E3938"/>
              </w:rPr>
              <w:t></w:t>
            </w:r>
            <w:r>
              <w:rPr>
                <w:color w:val="3E3938"/>
              </w:rPr>
              <w:tab/>
            </w:r>
            <w:r>
              <w:rPr>
                <w:rFonts w:ascii="Arial" w:eastAsia="Arial" w:hAnsi="Arial" w:cs="Arial"/>
                <w:color w:val="3E393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ă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ş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f</w:t>
            </w:r>
            <w:r>
              <w:rPr>
                <w:rFonts w:ascii="Arial" w:eastAsia="Arial" w:hAnsi="Arial" w:cs="Arial"/>
                <w:color w:val="3E393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10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™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ho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hop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19"/>
              </w:rPr>
              <w:t>w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SPSS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fo</w:t>
            </w:r>
            <w:r>
              <w:rPr>
                <w:rFonts w:ascii="Arial" w:eastAsia="Arial" w:hAnsi="Arial" w:cs="Arial"/>
                <w:color w:val="3E3938"/>
              </w:rPr>
              <w:t xml:space="preserve">, 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18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,.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Mo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vi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w w:val="9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z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</w:tr>
      <w:tr w:rsidR="005A0786" w14:paraId="4215AC44" w14:textId="77777777">
        <w:trPr>
          <w:trHeight w:hRule="exact" w:val="325"/>
        </w:trPr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77D5135E" w14:textId="77777777" w:rsidR="005A0786" w:rsidRDefault="005A0786">
            <w:pPr>
              <w:spacing w:before="7" w:line="100" w:lineRule="exact"/>
              <w:rPr>
                <w:sz w:val="11"/>
                <w:szCs w:val="11"/>
              </w:rPr>
            </w:pPr>
          </w:p>
          <w:p w14:paraId="4454F303" w14:textId="77777777" w:rsidR="005A0786" w:rsidRDefault="00053A50">
            <w:pPr>
              <w:ind w:left="3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ondu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</w:p>
        </w:tc>
        <w:tc>
          <w:tcPr>
            <w:tcW w:w="7692" w:type="dxa"/>
            <w:tcBorders>
              <w:top w:val="nil"/>
              <w:left w:val="nil"/>
              <w:bottom w:val="nil"/>
              <w:right w:val="nil"/>
            </w:tcBorders>
          </w:tcPr>
          <w:p w14:paraId="09FB894B" w14:textId="77777777" w:rsidR="005A0786" w:rsidRDefault="005A0786">
            <w:pPr>
              <w:spacing w:before="2" w:line="120" w:lineRule="exact"/>
              <w:rPr>
                <w:sz w:val="12"/>
                <w:szCs w:val="12"/>
              </w:rPr>
            </w:pPr>
          </w:p>
          <w:p w14:paraId="11CEB580" w14:textId="77777777" w:rsidR="005A0786" w:rsidRDefault="00053A50">
            <w:pPr>
              <w:spacing w:line="200" w:lineRule="exact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E3938"/>
                <w:spacing w:val="-7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color w:val="3E3938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3E3938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ondu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7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E3938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3E3938"/>
                <w:spacing w:val="-7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position w:val="-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color w:val="3E3938"/>
                <w:spacing w:val="-7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3E3938"/>
                <w:position w:val="-1"/>
                <w:sz w:val="18"/>
                <w:szCs w:val="18"/>
              </w:rPr>
              <w:t>aB</w:t>
            </w:r>
          </w:p>
        </w:tc>
      </w:tr>
    </w:tbl>
    <w:p w14:paraId="547E9274" w14:textId="77777777" w:rsidR="005A0786" w:rsidRDefault="005A0786">
      <w:pPr>
        <w:spacing w:before="4" w:line="160" w:lineRule="exact"/>
        <w:rPr>
          <w:sz w:val="17"/>
          <w:szCs w:val="17"/>
        </w:rPr>
      </w:pPr>
    </w:p>
    <w:p w14:paraId="16C55F9C" w14:textId="77777777" w:rsidR="005A0786" w:rsidRDefault="005A0786">
      <w:pPr>
        <w:spacing w:line="200" w:lineRule="exact"/>
      </w:pPr>
    </w:p>
    <w:p w14:paraId="2CF193A1" w14:textId="77777777" w:rsidR="005A0786" w:rsidRDefault="00053A50">
      <w:pPr>
        <w:spacing w:before="37" w:line="200" w:lineRule="exact"/>
        <w:ind w:left="3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4"/>
          <w:position w:val="-1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ΤI</w:t>
      </w:r>
      <w:r>
        <w:rPr>
          <w:rFonts w:ascii="Arial" w:eastAsia="Arial" w:hAnsi="Arial" w:cs="Arial"/>
          <w:color w:val="0D4193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U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0D4193"/>
          <w:spacing w:val="-6"/>
          <w:position w:val="-1"/>
          <w:sz w:val="18"/>
          <w:szCs w:val="18"/>
        </w:rPr>
        <w:t>L</w:t>
      </w:r>
      <w:r>
        <w:rPr>
          <w:rFonts w:ascii="Arial" w:eastAsia="Arial" w:hAnsi="Arial" w:cs="Arial"/>
          <w:color w:val="0D4193"/>
          <w:spacing w:val="-4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8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EN</w:t>
      </w:r>
      <w:r>
        <w:rPr>
          <w:rFonts w:ascii="Arial" w:eastAsia="Arial" w:hAnsi="Arial" w:cs="Arial"/>
          <w:color w:val="0D4193"/>
          <w:spacing w:val="-21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AR</w:t>
      </w:r>
      <w:r>
        <w:rPr>
          <w:rFonts w:ascii="Arial" w:eastAsia="Arial" w:hAnsi="Arial" w:cs="Arial"/>
          <w:color w:val="0D4193"/>
          <w:position w:val="-1"/>
          <w:sz w:val="18"/>
          <w:szCs w:val="18"/>
        </w:rPr>
        <w:t xml:space="preserve">E     </w:t>
      </w:r>
      <w:r w:rsidR="00226D57">
        <w:rPr>
          <w:noProof/>
        </w:rPr>
        <w:pict w14:anchorId="679A686F">
          <v:shape id="_x0000_i1033" type="#_x0000_t75" alt="" style="width:375.75pt;height:6.75pt;mso-width-percent:0;mso-height-percent:0;mso-width-percent:0;mso-height-percent:0">
            <v:imagedata r:id="rId8" o:title=""/>
          </v:shape>
        </w:pict>
      </w:r>
    </w:p>
    <w:p w14:paraId="4AB9448E" w14:textId="77777777" w:rsidR="005A0786" w:rsidRDefault="005A0786">
      <w:pPr>
        <w:spacing w:before="9" w:line="220" w:lineRule="exact"/>
        <w:rPr>
          <w:sz w:val="22"/>
          <w:szCs w:val="22"/>
        </w:rPr>
      </w:pPr>
    </w:p>
    <w:p w14:paraId="4087D6D9" w14:textId="77777777" w:rsidR="005A0786" w:rsidRDefault="00053A50">
      <w:pPr>
        <w:spacing w:before="38" w:line="220" w:lineRule="exact"/>
        <w:ind w:left="19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1F487C"/>
          <w:spacing w:val="-5"/>
        </w:rPr>
        <w:t>R</w:t>
      </w:r>
      <w:r>
        <w:rPr>
          <w:rFonts w:ascii="Arial" w:eastAsia="Arial" w:hAnsi="Arial" w:cs="Arial"/>
          <w:color w:val="1F487C"/>
          <w:spacing w:val="-8"/>
        </w:rPr>
        <w:t>e</w:t>
      </w:r>
      <w:r>
        <w:rPr>
          <w:rFonts w:ascii="Arial" w:eastAsia="Arial" w:hAnsi="Arial" w:cs="Arial"/>
          <w:color w:val="1F487C"/>
          <w:spacing w:val="-5"/>
        </w:rPr>
        <w:t>f</w:t>
      </w:r>
      <w:r>
        <w:rPr>
          <w:rFonts w:ascii="Arial" w:eastAsia="Arial" w:hAnsi="Arial" w:cs="Arial"/>
          <w:color w:val="1F487C"/>
          <w:spacing w:val="-8"/>
        </w:rPr>
        <w:t>e</w:t>
      </w:r>
      <w:r>
        <w:rPr>
          <w:rFonts w:ascii="Arial" w:eastAsia="Arial" w:hAnsi="Arial" w:cs="Arial"/>
          <w:color w:val="1F487C"/>
          <w:spacing w:val="-4"/>
        </w:rPr>
        <w:t>r</w:t>
      </w:r>
      <w:r>
        <w:rPr>
          <w:rFonts w:ascii="Arial" w:eastAsia="Arial" w:hAnsi="Arial" w:cs="Arial"/>
          <w:color w:val="1F487C"/>
          <w:spacing w:val="-6"/>
        </w:rPr>
        <w:t>i</w:t>
      </w:r>
      <w:r>
        <w:rPr>
          <w:rFonts w:ascii="Arial" w:eastAsia="Arial" w:hAnsi="Arial" w:cs="Arial"/>
          <w:color w:val="1F487C"/>
          <w:spacing w:val="-5"/>
        </w:rPr>
        <w:t>nţ</w:t>
      </w:r>
      <w:r>
        <w:rPr>
          <w:rFonts w:ascii="Arial" w:eastAsia="Arial" w:hAnsi="Arial" w:cs="Arial"/>
          <w:color w:val="1F487C"/>
        </w:rPr>
        <w:t xml:space="preserve">e   </w:t>
      </w:r>
      <w:r>
        <w:rPr>
          <w:rFonts w:ascii="Arial" w:eastAsia="Arial" w:hAnsi="Arial" w:cs="Arial"/>
          <w:color w:val="3E3938"/>
          <w:spacing w:val="-8"/>
          <w:position w:val="-1"/>
        </w:rPr>
        <w:t>P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8"/>
          <w:position w:val="-1"/>
        </w:rPr>
        <w:t>o</w:t>
      </w:r>
      <w:r>
        <w:rPr>
          <w:rFonts w:ascii="Arial" w:eastAsia="Arial" w:hAnsi="Arial" w:cs="Arial"/>
          <w:color w:val="3E3938"/>
          <w:spacing w:val="-5"/>
          <w:position w:val="-1"/>
        </w:rPr>
        <w:t>f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7"/>
          <w:w w:val="98"/>
          <w:position w:val="-1"/>
        </w:rPr>
        <w:t>D</w:t>
      </w:r>
      <w:r>
        <w:rPr>
          <w:rFonts w:ascii="Arial" w:eastAsia="Arial" w:hAnsi="Arial" w:cs="Arial"/>
          <w:color w:val="3E3938"/>
          <w:spacing w:val="-16"/>
          <w:w w:val="98"/>
          <w:position w:val="-1"/>
        </w:rPr>
        <w:t>r</w:t>
      </w:r>
      <w:r>
        <w:rPr>
          <w:rFonts w:ascii="Arial" w:eastAsia="Arial" w:hAnsi="Arial" w:cs="Arial"/>
          <w:color w:val="3E3938"/>
          <w:w w:val="98"/>
          <w:position w:val="-1"/>
        </w:rPr>
        <w:t>.</w:t>
      </w:r>
      <w:r>
        <w:rPr>
          <w:rFonts w:ascii="Arial" w:eastAsia="Arial" w:hAnsi="Arial" w:cs="Arial"/>
          <w:color w:val="3E3938"/>
          <w:spacing w:val="-6"/>
          <w:w w:val="98"/>
          <w:position w:val="-1"/>
        </w:rPr>
        <w:t>Al</w:t>
      </w:r>
      <w:r>
        <w:rPr>
          <w:rFonts w:ascii="Arial" w:eastAsia="Arial" w:hAnsi="Arial" w:cs="Arial"/>
          <w:color w:val="3E3938"/>
          <w:spacing w:val="-8"/>
          <w:w w:val="98"/>
          <w:position w:val="-1"/>
        </w:rPr>
        <w:t>e</w:t>
      </w:r>
      <w:r>
        <w:rPr>
          <w:rFonts w:ascii="Arial" w:eastAsia="Arial" w:hAnsi="Arial" w:cs="Arial"/>
          <w:color w:val="3E3938"/>
          <w:spacing w:val="-4"/>
          <w:w w:val="98"/>
          <w:position w:val="-1"/>
        </w:rPr>
        <w:t>x</w:t>
      </w:r>
      <w:r>
        <w:rPr>
          <w:rFonts w:ascii="Arial" w:eastAsia="Arial" w:hAnsi="Arial" w:cs="Arial"/>
          <w:color w:val="3E3938"/>
          <w:spacing w:val="-5"/>
          <w:w w:val="98"/>
          <w:position w:val="-1"/>
        </w:rPr>
        <w:t>an</w:t>
      </w:r>
      <w:r>
        <w:rPr>
          <w:rFonts w:ascii="Arial" w:eastAsia="Arial" w:hAnsi="Arial" w:cs="Arial"/>
          <w:color w:val="3E3938"/>
          <w:spacing w:val="-8"/>
          <w:w w:val="98"/>
          <w:position w:val="-1"/>
        </w:rPr>
        <w:t>d</w:t>
      </w:r>
      <w:r>
        <w:rPr>
          <w:rFonts w:ascii="Arial" w:eastAsia="Arial" w:hAnsi="Arial" w:cs="Arial"/>
          <w:color w:val="3E3938"/>
          <w:spacing w:val="-4"/>
          <w:w w:val="98"/>
          <w:position w:val="-1"/>
        </w:rPr>
        <w:t>r</w:t>
      </w:r>
      <w:r>
        <w:rPr>
          <w:rFonts w:ascii="Arial" w:eastAsia="Arial" w:hAnsi="Arial" w:cs="Arial"/>
          <w:color w:val="3E3938"/>
          <w:w w:val="98"/>
          <w:position w:val="-1"/>
        </w:rPr>
        <w:t>u</w:t>
      </w:r>
      <w:r>
        <w:rPr>
          <w:rFonts w:ascii="Arial" w:eastAsia="Arial" w:hAnsi="Arial" w:cs="Arial"/>
          <w:color w:val="3E3938"/>
          <w:spacing w:val="-26"/>
          <w:position w:val="-1"/>
        </w:rPr>
        <w:t>T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7"/>
          <w:position w:val="-1"/>
        </w:rPr>
        <w:t>I</w:t>
      </w:r>
      <w:r>
        <w:rPr>
          <w:rFonts w:ascii="Arial" w:eastAsia="Arial" w:hAnsi="Arial" w:cs="Arial"/>
          <w:color w:val="3E3938"/>
          <w:spacing w:val="-4"/>
          <w:position w:val="-1"/>
        </w:rPr>
        <w:t>s</w:t>
      </w:r>
      <w:r>
        <w:rPr>
          <w:rFonts w:ascii="Arial" w:eastAsia="Arial" w:hAnsi="Arial" w:cs="Arial"/>
          <w:color w:val="3E3938"/>
          <w:spacing w:val="-5"/>
          <w:position w:val="-1"/>
        </w:rPr>
        <w:t>p</w:t>
      </w:r>
      <w:r>
        <w:rPr>
          <w:rFonts w:ascii="Arial" w:eastAsia="Arial" w:hAnsi="Arial" w:cs="Arial"/>
          <w:color w:val="3E3938"/>
          <w:spacing w:val="-8"/>
          <w:position w:val="-1"/>
        </w:rPr>
        <w:t>a</w:t>
      </w:r>
      <w:r>
        <w:rPr>
          <w:rFonts w:ascii="Arial" w:eastAsia="Arial" w:hAnsi="Arial" w:cs="Arial"/>
          <w:color w:val="3E3938"/>
          <w:spacing w:val="-4"/>
          <w:position w:val="-1"/>
        </w:rPr>
        <w:t>s</w:t>
      </w:r>
      <w:r>
        <w:rPr>
          <w:rFonts w:ascii="Arial" w:eastAsia="Arial" w:hAnsi="Arial" w:cs="Arial"/>
          <w:color w:val="3E3938"/>
          <w:position w:val="-1"/>
        </w:rPr>
        <w:t>,</w:t>
      </w:r>
      <w:r>
        <w:rPr>
          <w:rFonts w:ascii="Arial" w:eastAsia="Arial" w:hAnsi="Arial" w:cs="Arial"/>
          <w:color w:val="3E3938"/>
          <w:spacing w:val="-8"/>
          <w:position w:val="-1"/>
        </w:rPr>
        <w:t>P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8"/>
          <w:position w:val="-1"/>
        </w:rPr>
        <w:t>o</w:t>
      </w:r>
      <w:r>
        <w:rPr>
          <w:rFonts w:ascii="Arial" w:eastAsia="Arial" w:hAnsi="Arial" w:cs="Arial"/>
          <w:color w:val="3E3938"/>
          <w:spacing w:val="-5"/>
          <w:position w:val="-1"/>
        </w:rPr>
        <w:t>f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7"/>
          <w:position w:val="-1"/>
        </w:rPr>
        <w:t>D</w:t>
      </w:r>
      <w:r>
        <w:rPr>
          <w:rFonts w:ascii="Arial" w:eastAsia="Arial" w:hAnsi="Arial" w:cs="Arial"/>
          <w:color w:val="3E3938"/>
          <w:spacing w:val="-16"/>
          <w:position w:val="-1"/>
        </w:rPr>
        <w:t>r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5"/>
          <w:position w:val="-1"/>
        </w:rPr>
        <w:t>M</w:t>
      </w:r>
      <w:r>
        <w:rPr>
          <w:rFonts w:ascii="Arial" w:eastAsia="Arial" w:hAnsi="Arial" w:cs="Arial"/>
          <w:color w:val="3E3938"/>
          <w:spacing w:val="-8"/>
          <w:position w:val="-1"/>
        </w:rPr>
        <w:t>i</w:t>
      </w:r>
      <w:r>
        <w:rPr>
          <w:rFonts w:ascii="Arial" w:eastAsia="Arial" w:hAnsi="Arial" w:cs="Arial"/>
          <w:color w:val="3E3938"/>
          <w:spacing w:val="-6"/>
          <w:position w:val="-1"/>
        </w:rPr>
        <w:t>r</w:t>
      </w:r>
      <w:r>
        <w:rPr>
          <w:rFonts w:ascii="Arial" w:eastAsia="Arial" w:hAnsi="Arial" w:cs="Arial"/>
          <w:color w:val="3E3938"/>
          <w:spacing w:val="-4"/>
          <w:position w:val="-1"/>
        </w:rPr>
        <w:t>c</w:t>
      </w:r>
      <w:r>
        <w:rPr>
          <w:rFonts w:ascii="Arial" w:eastAsia="Arial" w:hAnsi="Arial" w:cs="Arial"/>
          <w:color w:val="3E3938"/>
          <w:spacing w:val="-5"/>
          <w:position w:val="-1"/>
        </w:rPr>
        <w:t>e</w:t>
      </w:r>
      <w:r>
        <w:rPr>
          <w:rFonts w:ascii="Arial" w:eastAsia="Arial" w:hAnsi="Arial" w:cs="Arial"/>
          <w:color w:val="3E3938"/>
          <w:position w:val="-1"/>
        </w:rPr>
        <w:t>a</w:t>
      </w:r>
      <w:r>
        <w:rPr>
          <w:rFonts w:ascii="Arial" w:eastAsia="Arial" w:hAnsi="Arial" w:cs="Arial"/>
          <w:color w:val="3E3938"/>
          <w:spacing w:val="-8"/>
          <w:position w:val="-1"/>
        </w:rPr>
        <w:t>B</w:t>
      </w:r>
      <w:r>
        <w:rPr>
          <w:rFonts w:ascii="Arial" w:eastAsia="Arial" w:hAnsi="Arial" w:cs="Arial"/>
          <w:color w:val="3E3938"/>
          <w:spacing w:val="-5"/>
          <w:position w:val="-1"/>
        </w:rPr>
        <w:t>eu</w:t>
      </w:r>
      <w:r>
        <w:rPr>
          <w:rFonts w:ascii="Arial" w:eastAsia="Arial" w:hAnsi="Arial" w:cs="Arial"/>
          <w:color w:val="3E3938"/>
          <w:spacing w:val="-6"/>
          <w:position w:val="-1"/>
        </w:rPr>
        <w:t>r</w:t>
      </w:r>
      <w:r>
        <w:rPr>
          <w:rFonts w:ascii="Arial" w:eastAsia="Arial" w:hAnsi="Arial" w:cs="Arial"/>
          <w:color w:val="3E3938"/>
          <w:spacing w:val="-5"/>
          <w:position w:val="-1"/>
        </w:rPr>
        <w:t>an</w:t>
      </w:r>
      <w:r>
        <w:rPr>
          <w:rFonts w:ascii="Arial" w:eastAsia="Arial" w:hAnsi="Arial" w:cs="Arial"/>
          <w:color w:val="3E3938"/>
          <w:position w:val="-1"/>
        </w:rPr>
        <w:t>,</w:t>
      </w:r>
      <w:r>
        <w:rPr>
          <w:rFonts w:ascii="Arial" w:eastAsia="Arial" w:hAnsi="Arial" w:cs="Arial"/>
          <w:color w:val="3E3938"/>
          <w:spacing w:val="-8"/>
          <w:position w:val="-1"/>
        </w:rPr>
        <w:t>P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8"/>
          <w:position w:val="-1"/>
        </w:rPr>
        <w:t>o</w:t>
      </w:r>
      <w:r>
        <w:rPr>
          <w:rFonts w:ascii="Arial" w:eastAsia="Arial" w:hAnsi="Arial" w:cs="Arial"/>
          <w:color w:val="3E3938"/>
          <w:spacing w:val="-5"/>
          <w:position w:val="-1"/>
        </w:rPr>
        <w:t>f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5"/>
          <w:position w:val="-1"/>
        </w:rPr>
        <w:t>D</w:t>
      </w:r>
      <w:r>
        <w:rPr>
          <w:rFonts w:ascii="Arial" w:eastAsia="Arial" w:hAnsi="Arial" w:cs="Arial"/>
          <w:color w:val="3E3938"/>
          <w:spacing w:val="-16"/>
          <w:position w:val="-1"/>
        </w:rPr>
        <w:t>r</w:t>
      </w:r>
      <w:r>
        <w:rPr>
          <w:rFonts w:ascii="Arial" w:eastAsia="Arial" w:hAnsi="Arial" w:cs="Arial"/>
          <w:color w:val="3E3938"/>
          <w:position w:val="-1"/>
        </w:rPr>
        <w:t>.</w:t>
      </w:r>
      <w:r>
        <w:rPr>
          <w:rFonts w:ascii="Arial" w:eastAsia="Arial" w:hAnsi="Arial" w:cs="Arial"/>
          <w:color w:val="3E3938"/>
          <w:spacing w:val="-4"/>
          <w:position w:val="-1"/>
        </w:rPr>
        <w:t>F</w:t>
      </w:r>
      <w:r>
        <w:rPr>
          <w:rFonts w:ascii="Arial" w:eastAsia="Arial" w:hAnsi="Arial" w:cs="Arial"/>
          <w:color w:val="3E3938"/>
          <w:spacing w:val="-6"/>
          <w:position w:val="-1"/>
        </w:rPr>
        <w:t>l</w:t>
      </w:r>
      <w:r>
        <w:rPr>
          <w:rFonts w:ascii="Arial" w:eastAsia="Arial" w:hAnsi="Arial" w:cs="Arial"/>
          <w:color w:val="3E3938"/>
          <w:spacing w:val="-8"/>
          <w:position w:val="-1"/>
        </w:rPr>
        <w:t>o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6"/>
          <w:position w:val="-1"/>
        </w:rPr>
        <w:t>i</w:t>
      </w:r>
      <w:r>
        <w:rPr>
          <w:rFonts w:ascii="Arial" w:eastAsia="Arial" w:hAnsi="Arial" w:cs="Arial"/>
          <w:color w:val="3E3938"/>
          <w:position w:val="-1"/>
        </w:rPr>
        <w:t>n</w:t>
      </w:r>
      <w:r>
        <w:rPr>
          <w:rFonts w:ascii="Arial" w:eastAsia="Arial" w:hAnsi="Arial" w:cs="Arial"/>
          <w:color w:val="3E3938"/>
          <w:spacing w:val="-4"/>
          <w:position w:val="-1"/>
        </w:rPr>
        <w:t>F</w:t>
      </w:r>
      <w:r>
        <w:rPr>
          <w:rFonts w:ascii="Arial" w:eastAsia="Arial" w:hAnsi="Arial" w:cs="Arial"/>
          <w:color w:val="3E3938"/>
          <w:spacing w:val="-6"/>
          <w:position w:val="-1"/>
        </w:rPr>
        <w:t>ili</w:t>
      </w:r>
      <w:r>
        <w:rPr>
          <w:rFonts w:ascii="Arial" w:eastAsia="Arial" w:hAnsi="Arial" w:cs="Arial"/>
          <w:color w:val="3E3938"/>
          <w:spacing w:val="-8"/>
          <w:position w:val="-1"/>
        </w:rPr>
        <w:t>p</w:t>
      </w:r>
      <w:r>
        <w:rPr>
          <w:rFonts w:ascii="Arial" w:eastAsia="Arial" w:hAnsi="Arial" w:cs="Arial"/>
          <w:color w:val="3E3938"/>
          <w:spacing w:val="-5"/>
          <w:position w:val="-1"/>
        </w:rPr>
        <w:t>o</w:t>
      </w:r>
      <w:r>
        <w:rPr>
          <w:rFonts w:ascii="Arial" w:eastAsia="Arial" w:hAnsi="Arial" w:cs="Arial"/>
          <w:color w:val="3E3938"/>
          <w:spacing w:val="-6"/>
          <w:position w:val="-1"/>
        </w:rPr>
        <w:t>i</w:t>
      </w:r>
      <w:r>
        <w:rPr>
          <w:rFonts w:ascii="Arial" w:eastAsia="Arial" w:hAnsi="Arial" w:cs="Arial"/>
          <w:color w:val="3E3938"/>
          <w:position w:val="-1"/>
        </w:rPr>
        <w:t>u</w:t>
      </w:r>
    </w:p>
    <w:p w14:paraId="364A25D0" w14:textId="77777777" w:rsidR="005A0786" w:rsidRDefault="005A0786">
      <w:pPr>
        <w:spacing w:before="8" w:line="160" w:lineRule="exact"/>
        <w:rPr>
          <w:sz w:val="16"/>
          <w:szCs w:val="16"/>
        </w:rPr>
      </w:pPr>
    </w:p>
    <w:p w14:paraId="55997461" w14:textId="77777777" w:rsidR="005A0786" w:rsidRDefault="005A0786">
      <w:pPr>
        <w:spacing w:line="200" w:lineRule="exact"/>
      </w:pPr>
    </w:p>
    <w:p w14:paraId="7B128294" w14:textId="77777777" w:rsidR="005A0786" w:rsidRDefault="00053A50">
      <w:pPr>
        <w:spacing w:before="37" w:line="200" w:lineRule="exact"/>
        <w:ind w:left="20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5"/>
          <w:position w:val="-1"/>
          <w:sz w:val="18"/>
          <w:szCs w:val="18"/>
        </w:rPr>
        <w:t>NE</w:t>
      </w:r>
      <w:r>
        <w:rPr>
          <w:rFonts w:ascii="Arial" w:eastAsia="Arial" w:hAnsi="Arial" w:cs="Arial"/>
          <w:color w:val="0D4193"/>
          <w:spacing w:val="-7"/>
          <w:position w:val="-1"/>
          <w:sz w:val="18"/>
          <w:szCs w:val="18"/>
        </w:rPr>
        <w:t>X</w:t>
      </w:r>
      <w:r>
        <w:rPr>
          <w:rFonts w:ascii="Arial" w:eastAsia="Arial" w:hAnsi="Arial" w:cs="Arial"/>
          <w:color w:val="0D4193"/>
          <w:position w:val="-1"/>
          <w:sz w:val="18"/>
          <w:szCs w:val="18"/>
        </w:rPr>
        <w:t xml:space="preserve">E     </w:t>
      </w:r>
      <w:r w:rsidR="00226D57">
        <w:rPr>
          <w:noProof/>
        </w:rPr>
        <w:pict w14:anchorId="29A557A5">
          <v:shape id="_x0000_i1034" type="#_x0000_t75" alt="" style="width:375.75pt;height:6.75pt;mso-width-percent:0;mso-height-percent:0;mso-width-percent:0;mso-height-percent:0">
            <v:imagedata r:id="rId8" o:title=""/>
          </v:shape>
        </w:pict>
      </w:r>
    </w:p>
    <w:p w14:paraId="102863B3" w14:textId="77777777" w:rsidR="005A0786" w:rsidRDefault="005A0786">
      <w:pPr>
        <w:spacing w:before="2" w:line="180" w:lineRule="exact"/>
        <w:rPr>
          <w:sz w:val="18"/>
          <w:szCs w:val="18"/>
        </w:rPr>
      </w:pPr>
    </w:p>
    <w:p w14:paraId="78858E49" w14:textId="77777777" w:rsidR="005A0786" w:rsidRDefault="00053A50">
      <w:pPr>
        <w:spacing w:before="37"/>
        <w:ind w:left="29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E3938"/>
          <w:spacing w:val="-7"/>
          <w:sz w:val="18"/>
          <w:szCs w:val="18"/>
        </w:rPr>
        <w:t>D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ocum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3E3938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el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3E3938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>x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3E3938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3E3938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3E3938"/>
          <w:spacing w:val="-14"/>
          <w:sz w:val="18"/>
          <w:szCs w:val="18"/>
        </w:rPr>
        <w:t>V</w:t>
      </w:r>
      <w:r>
        <w:rPr>
          <w:rFonts w:ascii="Arial" w:eastAsia="Arial" w:hAnsi="Arial" w:cs="Arial"/>
          <w:color w:val="3E3938"/>
          <w:spacing w:val="-7"/>
          <w:sz w:val="18"/>
          <w:szCs w:val="18"/>
        </w:rPr>
        <w:t>-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ulu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3E3938"/>
          <w:sz w:val="18"/>
          <w:szCs w:val="18"/>
        </w:rPr>
        <w:t>.</w:t>
      </w:r>
    </w:p>
    <w:p w14:paraId="36B07291" w14:textId="77777777" w:rsidR="005A0786" w:rsidRDefault="00053A50">
      <w:pPr>
        <w:spacing w:before="1"/>
        <w:ind w:left="2944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opi</w:t>
      </w:r>
      <w:r>
        <w:rPr>
          <w:rFonts w:ascii="Arial" w:eastAsia="Arial" w:hAnsi="Arial" w:cs="Arial"/>
          <w:color w:val="3E3938"/>
          <w:sz w:val="18"/>
          <w:szCs w:val="18"/>
        </w:rPr>
        <w:t>i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al</w:t>
      </w:r>
      <w:r>
        <w:rPr>
          <w:rFonts w:ascii="Arial" w:eastAsia="Arial" w:hAnsi="Arial" w:cs="Arial"/>
          <w:color w:val="3E3938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5"/>
          <w:sz w:val="18"/>
          <w:szCs w:val="18"/>
        </w:rPr>
        <w:t>D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iplom</w:t>
      </w:r>
      <w:r>
        <w:rPr>
          <w:rFonts w:ascii="Arial" w:eastAsia="Arial" w:hAnsi="Arial" w:cs="Arial"/>
          <w:color w:val="3E3938"/>
          <w:spacing w:val="-7"/>
          <w:sz w:val="18"/>
          <w:szCs w:val="18"/>
        </w:rPr>
        <w:t>e</w:t>
      </w:r>
      <w:r>
        <w:rPr>
          <w:rFonts w:ascii="Arial" w:eastAsia="Arial" w:hAnsi="Arial" w:cs="Arial"/>
          <w:color w:val="3E3938"/>
          <w:sz w:val="18"/>
          <w:szCs w:val="18"/>
        </w:rPr>
        <w:t>i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d</w:t>
      </w:r>
      <w:r>
        <w:rPr>
          <w:rFonts w:ascii="Arial" w:eastAsia="Arial" w:hAnsi="Arial" w:cs="Arial"/>
          <w:color w:val="3E3938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Lice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3E3938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E3938"/>
          <w:sz w:val="18"/>
          <w:szCs w:val="18"/>
        </w:rPr>
        <w:t>a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ş</w:t>
      </w:r>
      <w:r>
        <w:rPr>
          <w:rFonts w:ascii="Arial" w:eastAsia="Arial" w:hAnsi="Arial" w:cs="Arial"/>
          <w:color w:val="3E3938"/>
          <w:sz w:val="18"/>
          <w:szCs w:val="18"/>
        </w:rPr>
        <w:t>i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 xml:space="preserve"> D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oc</w:t>
      </w:r>
      <w:r>
        <w:rPr>
          <w:rFonts w:ascii="Arial" w:eastAsia="Arial" w:hAnsi="Arial" w:cs="Arial"/>
          <w:color w:val="3E3938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3E3938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3E3938"/>
          <w:sz w:val="18"/>
          <w:szCs w:val="18"/>
        </w:rPr>
        <w:t>n</w:t>
      </w:r>
      <w:r>
        <w:rPr>
          <w:rFonts w:ascii="Arial" w:eastAsia="Arial" w:hAnsi="Arial" w:cs="Arial"/>
          <w:color w:val="3E3938"/>
          <w:spacing w:val="-8"/>
          <w:sz w:val="18"/>
          <w:szCs w:val="18"/>
        </w:rPr>
        <w:t>M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4"/>
          <w:sz w:val="18"/>
          <w:szCs w:val="18"/>
        </w:rPr>
        <w:t>d</w:t>
      </w:r>
      <w:r>
        <w:rPr>
          <w:rFonts w:ascii="Arial" w:eastAsia="Arial" w:hAnsi="Arial" w:cs="Arial"/>
          <w:color w:val="3E3938"/>
          <w:spacing w:val="-6"/>
          <w:sz w:val="18"/>
          <w:szCs w:val="18"/>
        </w:rPr>
        <w:t>icina</w:t>
      </w:r>
      <w:r>
        <w:rPr>
          <w:rFonts w:ascii="Arial" w:eastAsia="Arial" w:hAnsi="Arial" w:cs="Arial"/>
          <w:color w:val="3E3938"/>
          <w:sz w:val="18"/>
          <w:szCs w:val="18"/>
        </w:rPr>
        <w:t>;</w:t>
      </w:r>
    </w:p>
    <w:p w14:paraId="2A27FBD2" w14:textId="77777777" w:rsidR="005A0786" w:rsidRDefault="00053A50">
      <w:pPr>
        <w:spacing w:line="220" w:lineRule="exact"/>
        <w:ind w:left="2944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color w:val="3E3938"/>
          <w:w w:val="99"/>
          <w:position w:val="-1"/>
        </w:rPr>
        <w:t></w:t>
      </w:r>
      <w:r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is</w:t>
      </w:r>
      <w:r>
        <w:rPr>
          <w:rFonts w:ascii="Arial" w:eastAsia="Arial" w:hAnsi="Arial" w:cs="Arial"/>
          <w:color w:val="3E3938"/>
          <w:spacing w:val="-4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3E3938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3E3938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ecoma</w:t>
      </w:r>
      <w:r>
        <w:rPr>
          <w:rFonts w:ascii="Arial" w:eastAsia="Arial" w:hAnsi="Arial" w:cs="Arial"/>
          <w:color w:val="3E3938"/>
          <w:spacing w:val="-4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da</w:t>
      </w:r>
      <w:r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3E3938"/>
          <w:position w:val="-1"/>
          <w:sz w:val="18"/>
          <w:szCs w:val="18"/>
        </w:rPr>
        <w:t>;</w:t>
      </w:r>
    </w:p>
    <w:p w14:paraId="5AF46448" w14:textId="77777777" w:rsidR="005A0786" w:rsidRDefault="005A0786">
      <w:pPr>
        <w:spacing w:line="200" w:lineRule="exact"/>
      </w:pPr>
    </w:p>
    <w:p w14:paraId="6CB7F273" w14:textId="77777777" w:rsidR="005A0786" w:rsidRDefault="005A0786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452"/>
        <w:gridCol w:w="7278"/>
      </w:tblGrid>
      <w:tr w:rsidR="005A0786" w14:paraId="642F1D93" w14:textId="77777777">
        <w:trPr>
          <w:trHeight w:hRule="exact" w:val="314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7DD0CE0" w14:textId="77777777" w:rsidR="005A0786" w:rsidRDefault="00053A50">
            <w:pPr>
              <w:spacing w:before="9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ublic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5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643EB2E" w14:textId="77777777" w:rsidR="005A0786" w:rsidRDefault="00053A50">
            <w:pPr>
              <w:spacing w:before="74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16A21C94" w14:textId="77777777" w:rsidR="005A0786" w:rsidRDefault="00053A50">
            <w:pPr>
              <w:spacing w:before="74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„A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my–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Lat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g</w:t>
            </w:r>
            <w:r>
              <w:rPr>
                <w:rFonts w:ascii="Arial" w:eastAsia="Arial" w:hAnsi="Arial" w:cs="Arial"/>
                <w:color w:val="3E3938"/>
              </w:rPr>
              <w:t>y</w:t>
            </w:r>
            <w:r>
              <w:rPr>
                <w:rFonts w:ascii="Arial" w:eastAsia="Arial" w:hAnsi="Arial" w:cs="Arial"/>
                <w:color w:val="3E3938"/>
                <w:spacing w:val="-2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ie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na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2"/>
              </w:rPr>
              <w:t>m</w:t>
            </w:r>
            <w:r>
              <w:rPr>
                <w:rFonts w:ascii="Arial" w:eastAsia="Arial" w:hAnsi="Arial" w:cs="Arial"/>
                <w:color w:val="3E3938"/>
              </w:rPr>
              <w:t>y-</w:t>
            </w:r>
          </w:p>
        </w:tc>
      </w:tr>
      <w:tr w:rsidR="005A0786" w14:paraId="14CC56A1" w14:textId="77777777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E8E7900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3AC4E4B8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2E873A17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Gilr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25"/>
              </w:rPr>
              <w:t>y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ss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hue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k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,S</w:t>
            </w:r>
          </w:p>
        </w:tc>
      </w:tr>
      <w:tr w:rsidR="005A0786" w14:paraId="46DE5B40" w14:textId="77777777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E2422E5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B5BA52D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2.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15DC7E1A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Ma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ua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gat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pen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l–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 xml:space="preserve"> Bi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2014</w:t>
            </w:r>
            <w:r>
              <w:rPr>
                <w:rFonts w:ascii="Arial" w:eastAsia="Arial" w:hAnsi="Arial" w:cs="Arial"/>
                <w:color w:val="3E3938"/>
              </w:rPr>
              <w:t>,</w:t>
            </w:r>
          </w:p>
        </w:tc>
      </w:tr>
      <w:tr w:rsidR="005A0786" w14:paraId="22C7885E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B5F7BBE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91B0B86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1D961C47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b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b/>
                <w:color w:val="3E3938"/>
                <w:spacing w:val="-7"/>
              </w:rPr>
              <w:t>d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ac</w:t>
            </w:r>
            <w:r>
              <w:rPr>
                <w:rFonts w:ascii="Arial" w:eastAsia="Arial" w:hAnsi="Arial" w:cs="Arial"/>
                <w:b/>
                <w:color w:val="3E3938"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i</w:t>
            </w:r>
            <w:r>
              <w:rPr>
                <w:rFonts w:ascii="Arial" w:eastAsia="Arial" w:hAnsi="Arial" w:cs="Arial"/>
                <w:b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ntu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b/>
                <w:color w:val="3E3938"/>
              </w:rPr>
              <w:t xml:space="preserve">. 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Di</w:t>
            </w:r>
            <w:r>
              <w:rPr>
                <w:rFonts w:ascii="Arial" w:eastAsia="Arial" w:hAnsi="Arial" w:cs="Arial"/>
                <w:b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b/>
                <w:color w:val="3E3938"/>
                <w:spacing w:val="-7"/>
              </w:rPr>
              <w:t>o</w:t>
            </w:r>
            <w:r>
              <w:rPr>
                <w:rFonts w:ascii="Arial" w:eastAsia="Arial" w:hAnsi="Arial" w:cs="Arial"/>
                <w:b/>
                <w:color w:val="3E3938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es</w:t>
            </w:r>
            <w:r>
              <w:rPr>
                <w:rFonts w:ascii="Arial" w:eastAsia="Arial" w:hAnsi="Arial" w:cs="Arial"/>
                <w:b/>
                <w:color w:val="3E3938"/>
                <w:spacing w:val="-8"/>
              </w:rPr>
              <w:t>c</w:t>
            </w:r>
            <w:r>
              <w:rPr>
                <w:rFonts w:ascii="Arial" w:eastAsia="Arial" w:hAnsi="Arial" w:cs="Arial"/>
                <w:b/>
                <w:color w:val="3E3938"/>
                <w:spacing w:val="-3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 w14:paraId="10E07220" w14:textId="77777777">
        <w:trPr>
          <w:trHeight w:hRule="exact" w:val="232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BC736F1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493AF9E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30C501BD" w14:textId="77777777" w:rsidR="005A0786" w:rsidRDefault="00053A50">
            <w:pPr>
              <w:spacing w:line="22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5</w:t>
            </w:r>
          </w:p>
        </w:tc>
      </w:tr>
      <w:tr w:rsidR="005A0786" w14:paraId="1AF09513" w14:textId="77777777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D86ED86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C52F47E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3.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657A2BD6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Ma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ua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gat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pen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l–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 xml:space="preserve"> Bi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2014</w:t>
            </w:r>
            <w:r>
              <w:rPr>
                <w:rFonts w:ascii="Arial" w:eastAsia="Arial" w:hAnsi="Arial" w:cs="Arial"/>
                <w:color w:val="3E3938"/>
              </w:rPr>
              <w:t>,</w:t>
            </w:r>
          </w:p>
        </w:tc>
      </w:tr>
      <w:tr w:rsidR="005A0786" w14:paraId="1B8D2D01" w14:textId="77777777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A93B5B3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FAE458E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4BAF34E6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b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b/>
                <w:color w:val="3E3938"/>
                <w:spacing w:val="-7"/>
              </w:rPr>
              <w:t>d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ac</w:t>
            </w:r>
            <w:r>
              <w:rPr>
                <w:rFonts w:ascii="Arial" w:eastAsia="Arial" w:hAnsi="Arial" w:cs="Arial"/>
                <w:b/>
                <w:color w:val="3E3938"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i</w:t>
            </w:r>
            <w:r>
              <w:rPr>
                <w:rFonts w:ascii="Arial" w:eastAsia="Arial" w:hAnsi="Arial" w:cs="Arial"/>
                <w:b/>
                <w:color w:val="3E3938"/>
              </w:rPr>
              <w:t>a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b/>
                <w:color w:val="3E3938"/>
              </w:rPr>
              <w:t xml:space="preserve">. 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Dia</w:t>
            </w:r>
            <w:r>
              <w:rPr>
                <w:rFonts w:ascii="Arial" w:eastAsia="Arial" w:hAnsi="Arial" w:cs="Arial"/>
                <w:b/>
                <w:color w:val="3E3938"/>
                <w:spacing w:val="-8"/>
              </w:rPr>
              <w:t>c</w:t>
            </w:r>
            <w:r>
              <w:rPr>
                <w:rFonts w:ascii="Arial" w:eastAsia="Arial" w:hAnsi="Arial" w:cs="Arial"/>
                <w:b/>
                <w:color w:val="3E3938"/>
                <w:spacing w:val="-4"/>
              </w:rPr>
              <w:t>o</w:t>
            </w:r>
            <w:r>
              <w:rPr>
                <w:rFonts w:ascii="Arial" w:eastAsia="Arial" w:hAnsi="Arial" w:cs="Arial"/>
                <w:b/>
                <w:color w:val="3E3938"/>
                <w:spacing w:val="-7"/>
              </w:rPr>
              <w:t>n</w:t>
            </w:r>
            <w:r>
              <w:rPr>
                <w:rFonts w:ascii="Arial" w:eastAsia="Arial" w:hAnsi="Arial" w:cs="Arial"/>
                <w:b/>
                <w:color w:val="3E3938"/>
                <w:spacing w:val="-5"/>
              </w:rPr>
              <w:t>esc</w:t>
            </w:r>
            <w:r>
              <w:rPr>
                <w:rFonts w:ascii="Arial" w:eastAsia="Arial" w:hAnsi="Arial" w:cs="Arial"/>
                <w:b/>
                <w:color w:val="3E3938"/>
                <w:spacing w:val="-7"/>
              </w:rPr>
              <w:t>u</w:t>
            </w:r>
            <w:r>
              <w:rPr>
                <w:rFonts w:ascii="Arial" w:eastAsia="Arial" w:hAnsi="Arial" w:cs="Arial"/>
                <w:b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ntu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 w14:paraId="5FDA4FD3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20443DA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8ABB66C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7E8217DC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4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SB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: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97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8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97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3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70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8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74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9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</w:rPr>
              <w:t>2</w:t>
            </w:r>
          </w:p>
        </w:tc>
      </w:tr>
      <w:tr w:rsidR="005A0786" w14:paraId="0CAB57DE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5354A10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8671DAD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4.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26EA7C32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Ma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ua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egat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upe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3-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</w:p>
        </w:tc>
      </w:tr>
      <w:tr w:rsidR="005A0786" w14:paraId="545510BC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456A0FD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A6ACC60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5E2F36C5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</w:rPr>
              <w:t>u-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 w14:paraId="7AC515CD" w14:textId="77777777">
        <w:trPr>
          <w:trHeight w:hRule="exact" w:val="23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E6FEF16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7340353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5.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717042F1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e–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3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up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</w:p>
        </w:tc>
      </w:tr>
      <w:tr w:rsidR="005A0786" w14:paraId="5DAB14A2" w14:textId="77777777">
        <w:trPr>
          <w:trHeight w:hRule="exact" w:val="23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5E25C38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7F8CF33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6F319EEE" w14:textId="77777777" w:rsidR="005A0786" w:rsidRDefault="00053A50">
            <w:pPr>
              <w:spacing w:line="22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(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aut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)</w:t>
            </w:r>
          </w:p>
        </w:tc>
      </w:tr>
      <w:tr w:rsidR="005A0786" w14:paraId="263DE60C" w14:textId="77777777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7437494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1DC108E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6.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3273F9AB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</w:t>
            </w:r>
            <w:r>
              <w:rPr>
                <w:rFonts w:ascii="Arial" w:eastAsia="Arial" w:hAnsi="Arial" w:cs="Arial"/>
                <w:color w:val="3E3938"/>
              </w:rPr>
              <w:t>2-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Uni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v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 w14:paraId="190542A0" w14:textId="77777777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FAF146E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AAF9108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7.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6C5BCE46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 xml:space="preserve"> 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e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0</w:t>
            </w:r>
            <w:r>
              <w:rPr>
                <w:rFonts w:ascii="Arial" w:eastAsia="Arial" w:hAnsi="Arial" w:cs="Arial"/>
                <w:color w:val="3E3938"/>
                <w:spacing w:val="-20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1-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</w:p>
        </w:tc>
      </w:tr>
      <w:tr w:rsidR="005A0786" w14:paraId="46FA8AEF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9D9BCE1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312FEBE4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16794FE4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.Lu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(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)</w:t>
            </w:r>
          </w:p>
        </w:tc>
      </w:tr>
      <w:tr w:rsidR="005A0786" w14:paraId="50B3CF03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4B0DA01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FA81068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8.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4D8A60E3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o</w:t>
            </w:r>
            <w:r>
              <w:rPr>
                <w:rFonts w:ascii="Arial" w:eastAsia="Arial" w:hAnsi="Arial" w:cs="Arial"/>
                <w:color w:val="3E3938"/>
                <w:w w:val="98"/>
              </w:rPr>
              <w:t>my</w:t>
            </w:r>
            <w:r>
              <w:rPr>
                <w:rFonts w:ascii="Arial" w:eastAsia="Arial" w:hAnsi="Arial" w:cs="Arial"/>
                <w:color w:val="3E3938"/>
              </w:rPr>
              <w:t>–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h</w:t>
            </w:r>
            <w:r>
              <w:rPr>
                <w:rFonts w:ascii="Arial" w:eastAsia="Arial" w:hAnsi="Arial" w:cs="Arial"/>
                <w:color w:val="3E393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11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n</w:t>
            </w:r>
            <w:r>
              <w:rPr>
                <w:rFonts w:ascii="Arial" w:eastAsia="Arial" w:hAnsi="Arial" w:cs="Arial"/>
                <w:color w:val="3E3938"/>
                <w:w w:val="98"/>
              </w:rPr>
              <w:t>k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W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al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an</w:t>
            </w:r>
            <w:r>
              <w:rPr>
                <w:rFonts w:ascii="Arial" w:eastAsia="Arial" w:hAnsi="Arial" w:cs="Arial"/>
                <w:color w:val="3E393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th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,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 w14:paraId="5B7FA9BD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D198B2C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7FCCBBB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3820C057" w14:textId="77777777" w:rsidR="005A0786" w:rsidRDefault="00053A50">
            <w:pPr>
              <w:spacing w:line="20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</w:rPr>
              <w:t>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aG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up</w:t>
            </w:r>
            <w:r>
              <w:rPr>
                <w:rFonts w:ascii="Arial" w:eastAsia="Arial" w:hAnsi="Arial" w:cs="Arial"/>
                <w:color w:val="3E393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(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au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)</w:t>
            </w:r>
          </w:p>
        </w:tc>
      </w:tr>
      <w:tr w:rsidR="005A0786" w14:paraId="325247C4" w14:textId="77777777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B9F9339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3DFCA33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9.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7B5CCDDB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</w:t>
            </w:r>
            <w:r>
              <w:rPr>
                <w:rFonts w:ascii="Arial" w:eastAsia="Arial" w:hAnsi="Arial" w:cs="Arial"/>
                <w:color w:val="3E3938"/>
                <w:spacing w:val="-20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1-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ta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 w14:paraId="4DA2766A" w14:textId="77777777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997F1C3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5228B38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0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4943EB30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</w:t>
            </w:r>
            <w:r>
              <w:rPr>
                <w:rFonts w:ascii="Arial" w:eastAsia="Arial" w:hAnsi="Arial" w:cs="Arial"/>
                <w:color w:val="3E3938"/>
              </w:rPr>
              <w:t>0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 w14:paraId="20DACD50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CA5A283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9586BE9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1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403087E9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</w:rPr>
              <w:t>e–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 xml:space="preserve"> 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apu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201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0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</w:p>
        </w:tc>
      </w:tr>
      <w:tr w:rsidR="005A0786" w14:paraId="09BA313C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5033D79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85A0267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601B1324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  <w:w w:val="98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3E3938"/>
                <w:w w:val="9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(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aut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)</w:t>
            </w:r>
          </w:p>
        </w:tc>
      </w:tr>
      <w:tr w:rsidR="005A0786" w14:paraId="1A4DD946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6FF8684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3D846E0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2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2B23DFCF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2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00</w:t>
            </w:r>
            <w:r>
              <w:rPr>
                <w:rFonts w:ascii="Arial" w:eastAsia="Arial" w:hAnsi="Arial" w:cs="Arial"/>
                <w:color w:val="3E3938"/>
              </w:rPr>
              <w:t>9-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ha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F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ili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po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u-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</w:p>
        </w:tc>
      </w:tr>
      <w:tr w:rsidR="005A0786" w14:paraId="1E9970C4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7951A70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E240384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76A7CE12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 w14:paraId="62B63DAE" w14:textId="77777777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F87DC27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A15B2EA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3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4D7D8077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n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3"/>
              </w:rPr>
              <w:t>m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0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0</w:t>
            </w:r>
            <w:r>
              <w:rPr>
                <w:rFonts w:ascii="Arial" w:eastAsia="Arial" w:hAnsi="Arial" w:cs="Arial"/>
                <w:color w:val="3E3938"/>
              </w:rPr>
              <w:t>8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G</w:t>
            </w:r>
            <w:r>
              <w:rPr>
                <w:rFonts w:ascii="Arial" w:eastAsia="Arial" w:hAnsi="Arial" w:cs="Arial"/>
                <w:color w:val="3E3938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P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op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 xml:space="preserve">a 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</w:p>
        </w:tc>
      </w:tr>
      <w:tr w:rsidR="005A0786" w14:paraId="2BC50759" w14:textId="77777777">
        <w:trPr>
          <w:trHeight w:hRule="exact" w:val="22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4691DFF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FB074AF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3F794E7E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 w14:paraId="545A9952" w14:textId="77777777">
        <w:trPr>
          <w:trHeight w:hRule="exact" w:val="23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0B7B76D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3049F1F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4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43594FE3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200</w:t>
            </w:r>
            <w:r>
              <w:rPr>
                <w:rFonts w:ascii="Arial" w:eastAsia="Arial" w:hAnsi="Arial" w:cs="Arial"/>
                <w:color w:val="3E3938"/>
              </w:rPr>
              <w:t>8-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.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up</w:t>
            </w:r>
            <w:r>
              <w:rPr>
                <w:rFonts w:ascii="Arial" w:eastAsia="Arial" w:hAnsi="Arial" w:cs="Arial"/>
                <w:color w:val="3E3938"/>
              </w:rPr>
              <w:t>u-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tu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</w:p>
        </w:tc>
      </w:tr>
      <w:tr w:rsidR="005A0786" w14:paraId="54B555EF" w14:textId="77777777">
        <w:trPr>
          <w:trHeight w:hRule="exact" w:val="231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2B8C12C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4D77B6A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09A687D3" w14:textId="77777777" w:rsidR="005A0786" w:rsidRDefault="00053A50">
            <w:pPr>
              <w:spacing w:line="22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  <w:tr w:rsidR="005A0786" w14:paraId="112CDA38" w14:textId="77777777">
        <w:trPr>
          <w:trHeight w:hRule="exact" w:val="23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BAE9913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4335349" w14:textId="77777777" w:rsidR="005A0786" w:rsidRDefault="00053A50">
            <w:pPr>
              <w:spacing w:line="200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5"/>
              </w:rPr>
              <w:t>1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5</w:t>
            </w:r>
            <w:r>
              <w:rPr>
                <w:rFonts w:ascii="Arial" w:eastAsia="Arial" w:hAnsi="Arial" w:cs="Arial"/>
                <w:color w:val="3E3938"/>
              </w:rPr>
              <w:t>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400EC1C8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26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og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200</w:t>
            </w:r>
            <w:r>
              <w:rPr>
                <w:rFonts w:ascii="Arial" w:eastAsia="Arial" w:hAnsi="Arial" w:cs="Arial"/>
                <w:color w:val="3E3938"/>
              </w:rPr>
              <w:t>7-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ed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G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.Lup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u</w:t>
            </w:r>
            <w:r>
              <w:rPr>
                <w:rFonts w:ascii="Arial" w:eastAsia="Arial" w:hAnsi="Arial" w:cs="Arial"/>
                <w:color w:val="3E3938"/>
              </w:rPr>
              <w:t>-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Un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iv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i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“</w:t>
            </w:r>
            <w:r>
              <w:rPr>
                <w:rFonts w:ascii="Arial" w:eastAsia="Arial" w:hAnsi="Arial" w:cs="Arial"/>
                <w:color w:val="3E3938"/>
                <w:spacing w:val="-7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a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o</w:t>
            </w:r>
            <w:r>
              <w:rPr>
                <w:rFonts w:ascii="Arial" w:eastAsia="Arial" w:hAnsi="Arial" w:cs="Arial"/>
                <w:color w:val="3E3938"/>
              </w:rPr>
              <w:t>l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Da</w:t>
            </w:r>
            <w:r>
              <w:rPr>
                <w:rFonts w:ascii="Arial" w:eastAsia="Arial" w:hAnsi="Arial" w:cs="Arial"/>
                <w:color w:val="3E3938"/>
                <w:spacing w:val="-6"/>
              </w:rPr>
              <w:t>vil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a</w:t>
            </w:r>
            <w:r>
              <w:rPr>
                <w:rFonts w:ascii="Arial" w:eastAsia="Arial" w:hAnsi="Arial" w:cs="Arial"/>
                <w:color w:val="3E3938"/>
              </w:rPr>
              <w:t>”</w:t>
            </w:r>
          </w:p>
        </w:tc>
      </w:tr>
      <w:tr w:rsidR="005A0786" w14:paraId="77510D0C" w14:textId="77777777">
        <w:trPr>
          <w:trHeight w:hRule="exact"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0BC518B" w14:textId="77777777" w:rsidR="005A0786" w:rsidRDefault="005A078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390E1A4" w14:textId="77777777" w:rsidR="005A0786" w:rsidRDefault="005A0786"/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14:paraId="782D277E" w14:textId="77777777" w:rsidR="005A0786" w:rsidRDefault="00053A50">
            <w:pPr>
              <w:spacing w:line="200" w:lineRule="exact"/>
              <w:ind w:left="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E3938"/>
                <w:spacing w:val="-6"/>
              </w:rPr>
              <w:t>B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c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u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r</w:t>
            </w:r>
            <w:r>
              <w:rPr>
                <w:rFonts w:ascii="Arial" w:eastAsia="Arial" w:hAnsi="Arial" w:cs="Arial"/>
                <w:color w:val="3E3938"/>
                <w:spacing w:val="-8"/>
              </w:rPr>
              <w:t>e</w:t>
            </w:r>
            <w:r>
              <w:rPr>
                <w:rFonts w:ascii="Arial" w:eastAsia="Arial" w:hAnsi="Arial" w:cs="Arial"/>
                <w:color w:val="3E3938"/>
                <w:spacing w:val="-4"/>
              </w:rPr>
              <w:t>s</w:t>
            </w:r>
            <w:r>
              <w:rPr>
                <w:rFonts w:ascii="Arial" w:eastAsia="Arial" w:hAnsi="Arial" w:cs="Arial"/>
                <w:color w:val="3E3938"/>
                <w:spacing w:val="-5"/>
              </w:rPr>
              <w:t>t</w:t>
            </w:r>
            <w:r>
              <w:rPr>
                <w:rFonts w:ascii="Arial" w:eastAsia="Arial" w:hAnsi="Arial" w:cs="Arial"/>
                <w:color w:val="3E3938"/>
              </w:rPr>
              <w:t>i</w:t>
            </w:r>
          </w:p>
        </w:tc>
      </w:tr>
    </w:tbl>
    <w:p w14:paraId="7B6E845C" w14:textId="77777777" w:rsidR="005A0786" w:rsidRDefault="005A0786">
      <w:pPr>
        <w:spacing w:before="8" w:line="240" w:lineRule="exact"/>
        <w:rPr>
          <w:sz w:val="24"/>
          <w:szCs w:val="24"/>
        </w:rPr>
        <w:sectPr w:rsidR="005A0786">
          <w:pgSz w:w="11920" w:h="16840"/>
          <w:pgMar w:top="1300" w:right="520" w:bottom="280" w:left="740" w:header="850" w:footer="566" w:gutter="0"/>
          <w:cols w:space="720"/>
        </w:sectPr>
      </w:pPr>
    </w:p>
    <w:p w14:paraId="59D8B921" w14:textId="77777777" w:rsidR="005A0786" w:rsidRDefault="005A0786">
      <w:pPr>
        <w:spacing w:before="3" w:line="180" w:lineRule="exact"/>
        <w:rPr>
          <w:sz w:val="18"/>
          <w:szCs w:val="18"/>
        </w:rPr>
      </w:pPr>
    </w:p>
    <w:p w14:paraId="6A42FCA1" w14:textId="77777777" w:rsidR="005A0786" w:rsidRDefault="00053A5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D4193"/>
          <w:spacing w:val="-8"/>
          <w:sz w:val="22"/>
          <w:szCs w:val="22"/>
        </w:rPr>
        <w:t>P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r</w:t>
      </w:r>
      <w:r>
        <w:rPr>
          <w:rFonts w:ascii="Arial" w:eastAsia="Arial" w:hAnsi="Arial" w:cs="Arial"/>
          <w:color w:val="0D4193"/>
          <w:spacing w:val="-5"/>
          <w:sz w:val="22"/>
          <w:szCs w:val="22"/>
        </w:rPr>
        <w:t>o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color w:val="0D4193"/>
          <w:spacing w:val="-7"/>
          <w:sz w:val="22"/>
          <w:szCs w:val="22"/>
        </w:rPr>
        <w:t>c</w:t>
      </w:r>
      <w:r>
        <w:rPr>
          <w:rFonts w:ascii="Arial" w:eastAsia="Arial" w:hAnsi="Arial" w:cs="Arial"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color w:val="0D4193"/>
          <w:sz w:val="22"/>
          <w:szCs w:val="22"/>
        </w:rPr>
        <w:t>e</w:t>
      </w:r>
    </w:p>
    <w:p w14:paraId="26E29DEE" w14:textId="77777777" w:rsidR="005A0786" w:rsidRDefault="00053A50">
      <w:pPr>
        <w:spacing w:before="41" w:line="220" w:lineRule="exact"/>
        <w:ind w:left="113" w:right="119" w:hanging="11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b/>
          <w:color w:val="3E3938"/>
          <w:spacing w:val="-7"/>
          <w:w w:val="98"/>
        </w:rPr>
        <w:t>Co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-O</w:t>
      </w:r>
      <w:r>
        <w:rPr>
          <w:rFonts w:ascii="Arial" w:eastAsia="Arial" w:hAnsi="Arial" w:cs="Arial"/>
          <w:b/>
          <w:color w:val="3E3938"/>
          <w:spacing w:val="-8"/>
          <w:w w:val="98"/>
        </w:rPr>
        <w:t>r</w:t>
      </w:r>
      <w:r>
        <w:rPr>
          <w:rFonts w:ascii="Arial" w:eastAsia="Arial" w:hAnsi="Arial" w:cs="Arial"/>
          <w:b/>
          <w:color w:val="3E3938"/>
          <w:spacing w:val="-4"/>
          <w:w w:val="98"/>
        </w:rPr>
        <w:t>g</w:t>
      </w:r>
      <w:r>
        <w:rPr>
          <w:rFonts w:ascii="Arial" w:eastAsia="Arial" w:hAnsi="Arial" w:cs="Arial"/>
          <w:b/>
          <w:color w:val="3E3938"/>
          <w:spacing w:val="-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n</w:t>
      </w:r>
      <w:r>
        <w:rPr>
          <w:rFonts w:ascii="Arial" w:eastAsia="Arial" w:hAnsi="Arial" w:cs="Arial"/>
          <w:b/>
          <w:color w:val="3E3938"/>
          <w:spacing w:val="-7"/>
          <w:w w:val="98"/>
        </w:rPr>
        <w:t>i</w:t>
      </w:r>
      <w:r>
        <w:rPr>
          <w:rFonts w:ascii="Arial" w:eastAsia="Arial" w:hAnsi="Arial" w:cs="Arial"/>
          <w:b/>
          <w:color w:val="3E3938"/>
          <w:spacing w:val="-4"/>
          <w:w w:val="98"/>
        </w:rPr>
        <w:t>z</w:t>
      </w:r>
      <w:r>
        <w:rPr>
          <w:rFonts w:ascii="Arial" w:eastAsia="Arial" w:hAnsi="Arial" w:cs="Arial"/>
          <w:b/>
          <w:color w:val="3E3938"/>
          <w:spacing w:val="-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to</w:t>
      </w:r>
      <w:r>
        <w:rPr>
          <w:rFonts w:ascii="Arial" w:eastAsia="Arial" w:hAnsi="Arial" w:cs="Arial"/>
          <w:b/>
          <w:color w:val="3E3938"/>
          <w:w w:val="98"/>
        </w:rPr>
        <w:t>r</w:t>
      </w:r>
      <w:r>
        <w:rPr>
          <w:rFonts w:ascii="Arial" w:eastAsia="Arial" w:hAnsi="Arial" w:cs="Arial"/>
          <w:b/>
          <w:color w:val="3E3938"/>
          <w:spacing w:val="-6"/>
          <w:w w:val="98"/>
        </w:rPr>
        <w:t>P</w:t>
      </w:r>
      <w:r>
        <w:rPr>
          <w:rFonts w:ascii="Arial" w:eastAsia="Arial" w:hAnsi="Arial" w:cs="Arial"/>
          <w:b/>
          <w:color w:val="3E3938"/>
          <w:spacing w:val="-7"/>
          <w:w w:val="98"/>
        </w:rPr>
        <w:t>N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</w:t>
      </w:r>
      <w:r>
        <w:rPr>
          <w:rFonts w:ascii="Arial" w:eastAsia="Arial" w:hAnsi="Arial" w:cs="Arial"/>
          <w:b/>
          <w:color w:val="3E3938"/>
          <w:spacing w:val="-7"/>
          <w:w w:val="98"/>
        </w:rPr>
        <w:t>I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</w:t>
      </w:r>
      <w:r>
        <w:rPr>
          <w:rFonts w:ascii="Arial" w:eastAsia="Arial" w:hAnsi="Arial" w:cs="Arial"/>
          <w:b/>
          <w:color w:val="3E3938"/>
          <w:spacing w:val="-6"/>
          <w:w w:val="98"/>
        </w:rPr>
        <w:t>-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</w:t>
      </w:r>
      <w:r>
        <w:rPr>
          <w:rFonts w:ascii="Arial" w:eastAsia="Arial" w:hAnsi="Arial" w:cs="Arial"/>
          <w:b/>
          <w:color w:val="3E3938"/>
          <w:spacing w:val="-7"/>
          <w:w w:val="98"/>
        </w:rPr>
        <w:t>D</w:t>
      </w:r>
      <w:r>
        <w:rPr>
          <w:rFonts w:ascii="Arial" w:eastAsia="Arial" w:hAnsi="Arial" w:cs="Arial"/>
          <w:b/>
          <w:color w:val="3E3938"/>
          <w:spacing w:val="-6"/>
          <w:w w:val="98"/>
        </w:rPr>
        <w:t>-</w:t>
      </w:r>
      <w:r>
        <w:rPr>
          <w:rFonts w:ascii="Arial" w:eastAsia="Arial" w:hAnsi="Arial" w:cs="Arial"/>
          <w:b/>
          <w:color w:val="3E3938"/>
          <w:spacing w:val="-3"/>
          <w:w w:val="98"/>
        </w:rPr>
        <w:t>W</w:t>
      </w:r>
      <w:r>
        <w:rPr>
          <w:rFonts w:ascii="Arial" w:eastAsia="Arial" w:hAnsi="Arial" w:cs="Arial"/>
          <w:b/>
          <w:color w:val="3E3938"/>
          <w:spacing w:val="-8"/>
          <w:w w:val="98"/>
        </w:rPr>
        <w:t>E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</w:t>
      </w:r>
      <w:r>
        <w:rPr>
          <w:rFonts w:ascii="Arial" w:eastAsia="Arial" w:hAnsi="Arial" w:cs="Arial"/>
          <w:b/>
          <w:color w:val="3E3938"/>
          <w:spacing w:val="-5"/>
          <w:w w:val="98"/>
        </w:rPr>
        <w:t>201</w:t>
      </w:r>
      <w:r>
        <w:rPr>
          <w:rFonts w:ascii="Arial" w:eastAsia="Arial" w:hAnsi="Arial" w:cs="Arial"/>
          <w:b/>
          <w:color w:val="3E3938"/>
          <w:w w:val="98"/>
        </w:rPr>
        <w:t>2</w:t>
      </w:r>
      <w:r>
        <w:rPr>
          <w:rFonts w:ascii="Arial" w:eastAsia="Arial" w:hAnsi="Arial" w:cs="Arial"/>
          <w:b/>
          <w:color w:val="3E3938"/>
          <w:spacing w:val="-4"/>
        </w:rPr>
        <w:t>wo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k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4"/>
        </w:rPr>
        <w:t>h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</w:rPr>
        <w:t>p–</w:t>
      </w:r>
      <w:r>
        <w:rPr>
          <w:rFonts w:ascii="Arial" w:eastAsia="Arial" w:hAnsi="Arial" w:cs="Arial"/>
          <w:b/>
          <w:color w:val="3E3938"/>
          <w:spacing w:val="-1"/>
          <w:w w:val="98"/>
        </w:rPr>
        <w:t>„</w:t>
      </w:r>
      <w:r>
        <w:rPr>
          <w:rFonts w:ascii="Arial" w:eastAsia="Arial" w:hAnsi="Arial" w:cs="Arial"/>
          <w:b/>
          <w:color w:val="3E3938"/>
          <w:spacing w:val="-12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d</w:t>
      </w:r>
      <w:r>
        <w:rPr>
          <w:rFonts w:ascii="Arial" w:eastAsia="Arial" w:hAnsi="Arial" w:cs="Arial"/>
          <w:b/>
          <w:color w:val="3E3938"/>
          <w:spacing w:val="-3"/>
          <w:w w:val="98"/>
        </w:rPr>
        <w:t>v</w:t>
      </w:r>
      <w:r>
        <w:rPr>
          <w:rFonts w:ascii="Arial" w:eastAsia="Arial" w:hAnsi="Arial" w:cs="Arial"/>
          <w:b/>
          <w:color w:val="3E3938"/>
          <w:spacing w:val="-5"/>
          <w:w w:val="98"/>
        </w:rPr>
        <w:t>a</w:t>
      </w:r>
      <w:r>
        <w:rPr>
          <w:rFonts w:ascii="Arial" w:eastAsia="Arial" w:hAnsi="Arial" w:cs="Arial"/>
          <w:b/>
          <w:color w:val="3E3938"/>
          <w:spacing w:val="-7"/>
          <w:w w:val="98"/>
        </w:rPr>
        <w:t>n</w:t>
      </w:r>
      <w:r>
        <w:rPr>
          <w:rFonts w:ascii="Arial" w:eastAsia="Arial" w:hAnsi="Arial" w:cs="Arial"/>
          <w:b/>
          <w:color w:val="3E3938"/>
          <w:spacing w:val="-5"/>
          <w:w w:val="98"/>
        </w:rPr>
        <w:t>ce</w:t>
      </w:r>
      <w:r>
        <w:rPr>
          <w:rFonts w:ascii="Arial" w:eastAsia="Arial" w:hAnsi="Arial" w:cs="Arial"/>
          <w:b/>
          <w:color w:val="3E3938"/>
          <w:w w:val="98"/>
        </w:rPr>
        <w:t>d</w:t>
      </w:r>
      <w:r>
        <w:rPr>
          <w:rFonts w:ascii="Arial" w:eastAsia="Arial" w:hAnsi="Arial" w:cs="Arial"/>
          <w:b/>
          <w:color w:val="3E3938"/>
          <w:spacing w:val="-4"/>
        </w:rPr>
        <w:t>wo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8"/>
        </w:rPr>
        <w:t>k</w:t>
      </w:r>
      <w:r>
        <w:rPr>
          <w:rFonts w:ascii="Arial" w:eastAsia="Arial" w:hAnsi="Arial" w:cs="Arial"/>
          <w:b/>
          <w:color w:val="3E3938"/>
          <w:spacing w:val="-5"/>
        </w:rPr>
        <w:t>s</w:t>
      </w:r>
      <w:r>
        <w:rPr>
          <w:rFonts w:ascii="Arial" w:eastAsia="Arial" w:hAnsi="Arial" w:cs="Arial"/>
          <w:b/>
          <w:color w:val="3E3938"/>
          <w:spacing w:val="-7"/>
        </w:rPr>
        <w:t>h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</w:rPr>
        <w:t>p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</w:rPr>
        <w:t>n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5"/>
        </w:rPr>
        <w:t>c</w:t>
      </w:r>
      <w:r>
        <w:rPr>
          <w:rFonts w:ascii="Arial" w:eastAsia="Arial" w:hAnsi="Arial" w:cs="Arial"/>
          <w:b/>
          <w:color w:val="3E3938"/>
          <w:spacing w:val="-7"/>
        </w:rPr>
        <w:t>u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5"/>
        </w:rPr>
        <w:t>ca</w:t>
      </w:r>
      <w:r>
        <w:rPr>
          <w:rFonts w:ascii="Arial" w:eastAsia="Arial" w:hAnsi="Arial" w:cs="Arial"/>
          <w:b/>
          <w:color w:val="3E3938"/>
          <w:spacing w:val="-3"/>
        </w:rPr>
        <w:t>r</w:t>
      </w:r>
      <w:r>
        <w:rPr>
          <w:rFonts w:ascii="Arial" w:eastAsia="Arial" w:hAnsi="Arial" w:cs="Arial"/>
          <w:b/>
          <w:color w:val="3E3938"/>
        </w:rPr>
        <w:t xml:space="preserve">e 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4"/>
        </w:rPr>
        <w:t>u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7"/>
        </w:rPr>
        <w:t>g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</w:rPr>
        <w:t>y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</w:rPr>
        <w:t>n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7"/>
        </w:rPr>
        <w:t>u</w:t>
      </w:r>
      <w:r>
        <w:rPr>
          <w:rFonts w:ascii="Arial" w:eastAsia="Arial" w:hAnsi="Arial" w:cs="Arial"/>
          <w:b/>
          <w:color w:val="3E3938"/>
          <w:spacing w:val="-4"/>
        </w:rPr>
        <w:t>m</w:t>
      </w:r>
      <w:r>
        <w:rPr>
          <w:rFonts w:ascii="Arial" w:eastAsia="Arial" w:hAnsi="Arial" w:cs="Arial"/>
          <w:b/>
          <w:color w:val="3E3938"/>
        </w:rPr>
        <w:t>a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</w:rPr>
        <w:t>d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4"/>
        </w:rPr>
        <w:t>bd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  <w:spacing w:val="-4"/>
        </w:rPr>
        <w:t>m</w:t>
      </w:r>
      <w:r>
        <w:rPr>
          <w:rFonts w:ascii="Arial" w:eastAsia="Arial" w:hAnsi="Arial" w:cs="Arial"/>
          <w:b/>
          <w:color w:val="3E3938"/>
          <w:spacing w:val="-7"/>
        </w:rPr>
        <w:t>i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m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  <w:spacing w:val="-5"/>
        </w:rPr>
        <w:t>c</w:t>
      </w:r>
      <w:r>
        <w:rPr>
          <w:rFonts w:ascii="Arial" w:eastAsia="Arial" w:hAnsi="Arial" w:cs="Arial"/>
          <w:b/>
          <w:color w:val="3E3938"/>
          <w:spacing w:val="-7"/>
        </w:rPr>
        <w:t>i</w:t>
      </w:r>
      <w:r>
        <w:rPr>
          <w:rFonts w:ascii="Arial" w:eastAsia="Arial" w:hAnsi="Arial" w:cs="Arial"/>
          <w:b/>
          <w:color w:val="3E3938"/>
          <w:spacing w:val="-5"/>
        </w:rPr>
        <w:t>es</w:t>
      </w:r>
      <w:r>
        <w:rPr>
          <w:rFonts w:ascii="Arial" w:eastAsia="Arial" w:hAnsi="Arial" w:cs="Arial"/>
          <w:b/>
          <w:color w:val="3E3938"/>
        </w:rPr>
        <w:t>”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</w:rPr>
        <w:t>t</w:t>
      </w:r>
      <w:r>
        <w:rPr>
          <w:rFonts w:ascii="Arial" w:eastAsia="Arial" w:hAnsi="Arial" w:cs="Arial"/>
          <w:b/>
          <w:color w:val="3E3938"/>
          <w:spacing w:val="-4"/>
        </w:rPr>
        <w:t>d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6"/>
        </w:rPr>
        <w:t>f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87/20</w:t>
      </w:r>
      <w:r>
        <w:rPr>
          <w:rFonts w:ascii="Arial" w:eastAsia="Arial" w:hAnsi="Arial" w:cs="Arial"/>
          <w:b/>
          <w:color w:val="3E3938"/>
          <w:spacing w:val="-8"/>
        </w:rPr>
        <w:t>1</w:t>
      </w:r>
      <w:r>
        <w:rPr>
          <w:rFonts w:ascii="Arial" w:eastAsia="Arial" w:hAnsi="Arial" w:cs="Arial"/>
          <w:b/>
          <w:color w:val="3E3938"/>
        </w:rPr>
        <w:t>2</w:t>
      </w:r>
    </w:p>
    <w:p w14:paraId="5ED18D73" w14:textId="77777777" w:rsidR="005A0786" w:rsidRDefault="00053A50">
      <w:pPr>
        <w:spacing w:line="220" w:lineRule="exact"/>
        <w:ind w:left="99" w:right="6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E3938"/>
          <w:spacing w:val="-7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6"/>
        </w:rPr>
        <w:t>-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7"/>
        </w:rPr>
        <w:t>ni</w:t>
      </w:r>
      <w:r>
        <w:rPr>
          <w:rFonts w:ascii="Arial" w:eastAsia="Arial" w:hAnsi="Arial" w:cs="Arial"/>
          <w:b/>
          <w:color w:val="3E3938"/>
          <w:spacing w:val="-4"/>
        </w:rPr>
        <w:t>z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4"/>
        </w:rPr>
        <w:t>to</w:t>
      </w:r>
      <w:r>
        <w:rPr>
          <w:rFonts w:ascii="Arial" w:eastAsia="Arial" w:hAnsi="Arial" w:cs="Arial"/>
          <w:b/>
          <w:color w:val="3E3938"/>
        </w:rPr>
        <w:t>r</w:t>
      </w:r>
      <w:r>
        <w:rPr>
          <w:rFonts w:ascii="Arial" w:eastAsia="Arial" w:hAnsi="Arial" w:cs="Arial"/>
          <w:b/>
          <w:color w:val="3E3938"/>
          <w:spacing w:val="-6"/>
          <w:w w:val="98"/>
        </w:rPr>
        <w:t>P</w:t>
      </w:r>
      <w:r>
        <w:rPr>
          <w:rFonts w:ascii="Arial" w:eastAsia="Arial" w:hAnsi="Arial" w:cs="Arial"/>
          <w:b/>
          <w:color w:val="3E3938"/>
          <w:spacing w:val="-7"/>
          <w:w w:val="98"/>
        </w:rPr>
        <w:t>N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</w:t>
      </w:r>
      <w:r>
        <w:rPr>
          <w:rFonts w:ascii="Arial" w:eastAsia="Arial" w:hAnsi="Arial" w:cs="Arial"/>
          <w:b/>
          <w:color w:val="3E3938"/>
          <w:spacing w:val="-7"/>
          <w:w w:val="98"/>
        </w:rPr>
        <w:t>I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</w:t>
      </w:r>
      <w:r>
        <w:rPr>
          <w:rFonts w:ascii="Arial" w:eastAsia="Arial" w:hAnsi="Arial" w:cs="Arial"/>
          <w:b/>
          <w:color w:val="3E3938"/>
          <w:spacing w:val="-6"/>
          <w:w w:val="98"/>
        </w:rPr>
        <w:t>-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</w:t>
      </w:r>
      <w:r>
        <w:rPr>
          <w:rFonts w:ascii="Arial" w:eastAsia="Arial" w:hAnsi="Arial" w:cs="Arial"/>
          <w:b/>
          <w:color w:val="3E3938"/>
          <w:spacing w:val="-7"/>
          <w:w w:val="98"/>
        </w:rPr>
        <w:t>D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</w:t>
      </w:r>
      <w:r>
        <w:rPr>
          <w:rFonts w:ascii="Arial" w:eastAsia="Arial" w:hAnsi="Arial" w:cs="Arial"/>
          <w:b/>
          <w:color w:val="3E3938"/>
          <w:spacing w:val="-6"/>
          <w:w w:val="98"/>
        </w:rPr>
        <w:t>W</w:t>
      </w:r>
      <w:r>
        <w:rPr>
          <w:rFonts w:ascii="Arial" w:eastAsia="Arial" w:hAnsi="Arial" w:cs="Arial"/>
          <w:b/>
          <w:color w:val="3E3938"/>
          <w:spacing w:val="-8"/>
          <w:w w:val="98"/>
        </w:rPr>
        <w:t>E</w:t>
      </w:r>
      <w:r>
        <w:rPr>
          <w:rFonts w:ascii="Arial" w:eastAsia="Arial" w:hAnsi="Arial" w:cs="Arial"/>
          <w:b/>
          <w:color w:val="3E3938"/>
          <w:spacing w:val="-4"/>
          <w:w w:val="98"/>
        </w:rPr>
        <w:t>-</w:t>
      </w:r>
      <w:r>
        <w:rPr>
          <w:rFonts w:ascii="Arial" w:eastAsia="Arial" w:hAnsi="Arial" w:cs="Arial"/>
          <w:b/>
          <w:color w:val="3E3938"/>
          <w:spacing w:val="-5"/>
          <w:w w:val="98"/>
        </w:rPr>
        <w:t>201</w:t>
      </w:r>
      <w:r>
        <w:rPr>
          <w:rFonts w:ascii="Arial" w:eastAsia="Arial" w:hAnsi="Arial" w:cs="Arial"/>
          <w:b/>
          <w:color w:val="3E3938"/>
          <w:w w:val="98"/>
        </w:rPr>
        <w:t>2</w:t>
      </w:r>
      <w:r>
        <w:rPr>
          <w:rFonts w:ascii="Arial" w:eastAsia="Arial" w:hAnsi="Arial" w:cs="Arial"/>
          <w:b/>
          <w:color w:val="3E3938"/>
          <w:spacing w:val="-6"/>
          <w:sz w:val="16"/>
          <w:szCs w:val="16"/>
        </w:rPr>
        <w:t>-</w:t>
      </w:r>
      <w:r>
        <w:rPr>
          <w:rFonts w:ascii="Arial" w:eastAsia="Arial" w:hAnsi="Arial" w:cs="Arial"/>
          <w:b/>
          <w:color w:val="3E3938"/>
          <w:spacing w:val="-5"/>
          <w:sz w:val="16"/>
          <w:szCs w:val="16"/>
        </w:rPr>
        <w:t>4</w:t>
      </w:r>
      <w:r>
        <w:rPr>
          <w:rFonts w:ascii="Arial" w:eastAsia="Arial" w:hAnsi="Arial" w:cs="Arial"/>
          <w:b/>
          <w:color w:val="3E3938"/>
          <w:spacing w:val="-8"/>
          <w:sz w:val="16"/>
          <w:szCs w:val="16"/>
        </w:rPr>
        <w:t>-</w:t>
      </w:r>
      <w:r>
        <w:rPr>
          <w:rFonts w:ascii="Arial" w:eastAsia="Arial" w:hAnsi="Arial" w:cs="Arial"/>
          <w:b/>
          <w:color w:val="3E3938"/>
          <w:spacing w:val="-5"/>
          <w:sz w:val="16"/>
          <w:szCs w:val="16"/>
        </w:rPr>
        <w:t>1</w:t>
      </w:r>
      <w:r>
        <w:rPr>
          <w:rFonts w:ascii="Arial" w:eastAsia="Arial" w:hAnsi="Arial" w:cs="Arial"/>
          <w:b/>
          <w:color w:val="3E3938"/>
          <w:spacing w:val="-8"/>
          <w:sz w:val="16"/>
          <w:szCs w:val="16"/>
        </w:rPr>
        <w:t>4</w:t>
      </w:r>
      <w:r>
        <w:rPr>
          <w:rFonts w:ascii="Arial" w:eastAsia="Arial" w:hAnsi="Arial" w:cs="Arial"/>
          <w:b/>
          <w:color w:val="3E3938"/>
          <w:sz w:val="16"/>
          <w:szCs w:val="16"/>
        </w:rPr>
        <w:t>6</w:t>
      </w:r>
      <w:r>
        <w:rPr>
          <w:rFonts w:ascii="Arial" w:eastAsia="Arial" w:hAnsi="Arial" w:cs="Arial"/>
          <w:b/>
          <w:color w:val="3E3938"/>
          <w:spacing w:val="-4"/>
        </w:rPr>
        <w:t>wo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k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7"/>
        </w:rPr>
        <w:t>h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</w:rPr>
        <w:t>p–</w:t>
      </w:r>
      <w:r>
        <w:rPr>
          <w:rFonts w:ascii="Arial" w:eastAsia="Arial" w:hAnsi="Arial" w:cs="Arial"/>
          <w:b/>
          <w:color w:val="3E3938"/>
          <w:spacing w:val="-1"/>
          <w:w w:val="98"/>
        </w:rPr>
        <w:t>„</w:t>
      </w:r>
      <w:r>
        <w:rPr>
          <w:rFonts w:ascii="Arial" w:eastAsia="Arial" w:hAnsi="Arial" w:cs="Arial"/>
          <w:b/>
          <w:color w:val="3E3938"/>
          <w:spacing w:val="-9"/>
          <w:w w:val="98"/>
        </w:rPr>
        <w:t>A</w:t>
      </w:r>
      <w:r>
        <w:rPr>
          <w:rFonts w:ascii="Arial" w:eastAsia="Arial" w:hAnsi="Arial" w:cs="Arial"/>
          <w:b/>
          <w:color w:val="3E3938"/>
          <w:spacing w:val="-7"/>
          <w:w w:val="98"/>
        </w:rPr>
        <w:t>d</w:t>
      </w:r>
      <w:r>
        <w:rPr>
          <w:rFonts w:ascii="Arial" w:eastAsia="Arial" w:hAnsi="Arial" w:cs="Arial"/>
          <w:b/>
          <w:color w:val="3E3938"/>
          <w:spacing w:val="-3"/>
          <w:w w:val="98"/>
        </w:rPr>
        <w:t>v</w:t>
      </w:r>
      <w:r>
        <w:rPr>
          <w:rFonts w:ascii="Arial" w:eastAsia="Arial" w:hAnsi="Arial" w:cs="Arial"/>
          <w:b/>
          <w:color w:val="3E3938"/>
          <w:spacing w:val="-5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n</w:t>
      </w:r>
      <w:r>
        <w:rPr>
          <w:rFonts w:ascii="Arial" w:eastAsia="Arial" w:hAnsi="Arial" w:cs="Arial"/>
          <w:b/>
          <w:color w:val="3E3938"/>
          <w:spacing w:val="-8"/>
          <w:w w:val="98"/>
        </w:rPr>
        <w:t>c</w:t>
      </w:r>
      <w:r>
        <w:rPr>
          <w:rFonts w:ascii="Arial" w:eastAsia="Arial" w:hAnsi="Arial" w:cs="Arial"/>
          <w:b/>
          <w:color w:val="3E3938"/>
          <w:spacing w:val="-5"/>
          <w:w w:val="98"/>
        </w:rPr>
        <w:t>e</w:t>
      </w:r>
      <w:r>
        <w:rPr>
          <w:rFonts w:ascii="Arial" w:eastAsia="Arial" w:hAnsi="Arial" w:cs="Arial"/>
          <w:b/>
          <w:color w:val="3E3938"/>
          <w:w w:val="98"/>
        </w:rPr>
        <w:t>d</w:t>
      </w:r>
      <w:r>
        <w:rPr>
          <w:rFonts w:ascii="Arial" w:eastAsia="Arial" w:hAnsi="Arial" w:cs="Arial"/>
          <w:b/>
          <w:color w:val="3E3938"/>
          <w:spacing w:val="-4"/>
        </w:rPr>
        <w:t>wo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k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4"/>
        </w:rPr>
        <w:t>h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</w:rPr>
        <w:t>p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</w:rPr>
        <w:t>n</w:t>
      </w:r>
    </w:p>
    <w:p w14:paraId="282C5463" w14:textId="77777777" w:rsidR="005A0786" w:rsidRDefault="00053A50">
      <w:pPr>
        <w:ind w:left="99" w:right="1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5"/>
        </w:rPr>
        <w:t>ca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5"/>
        </w:rPr>
        <w:t>er</w:t>
      </w:r>
      <w:r>
        <w:rPr>
          <w:rFonts w:ascii="Arial" w:eastAsia="Arial" w:hAnsi="Arial" w:cs="Arial"/>
          <w:b/>
          <w:color w:val="3E3938"/>
        </w:rPr>
        <w:t xml:space="preserve">” </w:t>
      </w:r>
      <w:hyperlink r:id="rId13">
        <w:r>
          <w:rPr>
            <w:rFonts w:ascii="Arial" w:eastAsia="Arial" w:hAnsi="Arial" w:cs="Arial"/>
            <w:color w:val="3E3938"/>
            <w:spacing w:val="-4"/>
          </w:rPr>
          <w:t>(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h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tt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://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9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.a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.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/ad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v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n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d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k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ho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n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ta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l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n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no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v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3"/>
            <w:u w:val="single" w:color="000080"/>
          </w:rPr>
          <w:t>m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b</w:t>
        </w:r>
        <w:r>
          <w:rPr>
            <w:rFonts w:ascii="Arial" w:eastAsia="Arial" w:hAnsi="Arial" w:cs="Arial"/>
            <w:color w:val="000080"/>
            <w:spacing w:val="-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5"/>
            <w:u w:val="single" w:color="000080"/>
          </w:rPr>
          <w:t>5t</w:t>
        </w:r>
        <w:r>
          <w:rPr>
            <w:rFonts w:ascii="Arial" w:eastAsia="Arial" w:hAnsi="Arial" w:cs="Arial"/>
            <w:color w:val="000080"/>
            <w:spacing w:val="-7"/>
            <w:u w:val="single" w:color="000080"/>
          </w:rPr>
          <w:t>h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</w:p>
    <w:p w14:paraId="47AE2B1D" w14:textId="77777777" w:rsidR="005A0786" w:rsidRDefault="00226D57">
      <w:pPr>
        <w:spacing w:before="2"/>
        <w:rPr>
          <w:sz w:val="24"/>
          <w:szCs w:val="24"/>
        </w:rPr>
      </w:pPr>
      <w:hyperlink r:id="rId14"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6</w:t>
        </w:r>
        <w:r w:rsidR="00053A50">
          <w:rPr>
            <w:rFonts w:ascii="Arial" w:eastAsia="Arial" w:hAnsi="Arial" w:cs="Arial"/>
            <w:color w:val="000080"/>
            <w:spacing w:val="-7"/>
            <w:w w:val="98"/>
            <w:u w:val="single" w:color="000080"/>
          </w:rPr>
          <w:t>t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h</w:t>
        </w:r>
        <w:r w:rsidR="00053A50">
          <w:rPr>
            <w:rFonts w:ascii="Arial" w:eastAsia="Arial" w:hAnsi="Arial" w:cs="Arial"/>
            <w:color w:val="000080"/>
            <w:spacing w:val="-6"/>
            <w:w w:val="98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201</w:t>
        </w:r>
        <w:r w:rsidR="00053A50">
          <w:rPr>
            <w:rFonts w:ascii="Arial" w:eastAsia="Arial" w:hAnsi="Arial" w:cs="Arial"/>
            <w:color w:val="000080"/>
            <w:spacing w:val="-8"/>
            <w:w w:val="98"/>
            <w:u w:val="single" w:color="000080"/>
          </w:rPr>
          <w:t>3</w:t>
        </w:r>
        <w:r w:rsidR="00053A50">
          <w:rPr>
            <w:rFonts w:ascii="Arial" w:eastAsia="Arial" w:hAnsi="Arial" w:cs="Arial"/>
            <w:color w:val="000080"/>
            <w:spacing w:val="-4"/>
            <w:w w:val="98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a</w:t>
        </w:r>
        <w:r w:rsidR="00053A50">
          <w:rPr>
            <w:rFonts w:ascii="Arial" w:eastAsia="Arial" w:hAnsi="Arial" w:cs="Arial"/>
            <w:color w:val="000080"/>
            <w:spacing w:val="-7"/>
            <w:w w:val="98"/>
            <w:u w:val="single" w:color="000080"/>
          </w:rPr>
          <w:t>t</w:t>
        </w:r>
        <w:r w:rsidR="00053A50">
          <w:rPr>
            <w:rFonts w:ascii="Arial" w:eastAsia="Arial" w:hAnsi="Arial" w:cs="Arial"/>
            <w:color w:val="000080"/>
            <w:spacing w:val="-4"/>
            <w:w w:val="98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8"/>
            <w:w w:val="98"/>
            <w:u w:val="single" w:color="000080"/>
          </w:rPr>
          <w:t>u</w:t>
        </w:r>
        <w:r w:rsidR="00053A50">
          <w:rPr>
            <w:rFonts w:ascii="Arial" w:eastAsia="Arial" w:hAnsi="Arial" w:cs="Arial"/>
            <w:color w:val="000080"/>
            <w:spacing w:val="-3"/>
            <w:w w:val="98"/>
            <w:u w:val="single" w:color="000080"/>
          </w:rPr>
          <w:t>m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f</w:t>
        </w:r>
        <w:r w:rsidR="00053A50">
          <w:rPr>
            <w:rFonts w:ascii="Arial" w:eastAsia="Arial" w:hAnsi="Arial" w:cs="Arial"/>
            <w:color w:val="000080"/>
            <w:spacing w:val="-6"/>
            <w:w w:val="98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8"/>
            <w:w w:val="98"/>
            <w:u w:val="single" w:color="000080"/>
          </w:rPr>
          <w:t>b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u</w:t>
        </w:r>
        <w:r w:rsidR="00053A50">
          <w:rPr>
            <w:rFonts w:ascii="Arial" w:eastAsia="Arial" w:hAnsi="Arial" w:cs="Arial"/>
            <w:color w:val="000080"/>
            <w:spacing w:val="-6"/>
            <w:w w:val="98"/>
            <w:u w:val="single" w:color="000080"/>
          </w:rPr>
          <w:t>c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ha</w:t>
        </w:r>
        <w:r w:rsidR="00053A50">
          <w:rPr>
            <w:rFonts w:ascii="Arial" w:eastAsia="Arial" w:hAnsi="Arial" w:cs="Arial"/>
            <w:color w:val="000080"/>
            <w:spacing w:val="-6"/>
            <w:w w:val="98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spacing w:val="-5"/>
            <w:w w:val="98"/>
            <w:u w:val="single" w:color="000080"/>
          </w:rPr>
          <w:t>e</w:t>
        </w:r>
        <w:r w:rsidR="00053A50">
          <w:rPr>
            <w:rFonts w:ascii="Arial" w:eastAsia="Arial" w:hAnsi="Arial" w:cs="Arial"/>
            <w:color w:val="000080"/>
            <w:spacing w:val="-6"/>
            <w:w w:val="98"/>
            <w:u w:val="single" w:color="000080"/>
          </w:rPr>
          <w:t>s</w:t>
        </w:r>
        <w:r w:rsidR="00053A50">
          <w:rPr>
            <w:rFonts w:ascii="Arial" w:eastAsia="Arial" w:hAnsi="Arial" w:cs="Arial"/>
            <w:color w:val="000080"/>
            <w:spacing w:val="-7"/>
            <w:w w:val="98"/>
            <w:u w:val="single" w:color="000080"/>
          </w:rPr>
          <w:t>t</w:t>
        </w:r>
        <w:r w:rsidR="00053A50">
          <w:rPr>
            <w:rFonts w:ascii="Arial" w:eastAsia="Arial" w:hAnsi="Arial" w:cs="Arial"/>
            <w:color w:val="000080"/>
            <w:spacing w:val="-4"/>
            <w:w w:val="98"/>
            <w:u w:val="single" w:color="000080"/>
          </w:rPr>
          <w:t>)</w:t>
        </w:r>
        <w:r w:rsidR="00053A50">
          <w:rPr>
            <w:rFonts w:ascii="Arial" w:eastAsia="Arial" w:hAnsi="Arial" w:cs="Arial"/>
            <w:color w:val="000080"/>
            <w:w w:val="98"/>
            <w:u w:val="single" w:color="000080"/>
          </w:rPr>
          <w:t>-</w:t>
        </w:r>
        <w:r w:rsidR="00053A50">
          <w:rPr>
            <w:rFonts w:ascii="Arial" w:eastAsia="Arial" w:hAnsi="Arial" w:cs="Arial"/>
            <w:color w:val="3E3938"/>
            <w:spacing w:val="-6"/>
          </w:rPr>
          <w:t>c</w:t>
        </w:r>
      </w:hyperlink>
      <w:r w:rsidR="00053A50">
        <w:rPr>
          <w:rFonts w:ascii="Arial" w:eastAsia="Arial" w:hAnsi="Arial" w:cs="Arial"/>
          <w:color w:val="3E3938"/>
          <w:spacing w:val="-5"/>
        </w:rPr>
        <w:t>on</w:t>
      </w:r>
      <w:r w:rsidR="00053A50">
        <w:rPr>
          <w:rFonts w:ascii="Arial" w:eastAsia="Arial" w:hAnsi="Arial" w:cs="Arial"/>
          <w:color w:val="3E3938"/>
          <w:spacing w:val="-7"/>
        </w:rPr>
        <w:t>t</w:t>
      </w:r>
      <w:r w:rsidR="00053A50">
        <w:rPr>
          <w:rFonts w:ascii="Arial" w:eastAsia="Arial" w:hAnsi="Arial" w:cs="Arial"/>
          <w:color w:val="3E3938"/>
          <w:spacing w:val="-4"/>
        </w:rPr>
        <w:t>r</w:t>
      </w:r>
      <w:r w:rsidR="00053A50">
        <w:rPr>
          <w:rFonts w:ascii="Arial" w:eastAsia="Arial" w:hAnsi="Arial" w:cs="Arial"/>
          <w:color w:val="3E3938"/>
          <w:spacing w:val="-8"/>
        </w:rPr>
        <w:t>a</w:t>
      </w:r>
      <w:r w:rsidR="00053A50">
        <w:rPr>
          <w:rFonts w:ascii="Arial" w:eastAsia="Arial" w:hAnsi="Arial" w:cs="Arial"/>
          <w:color w:val="3E3938"/>
          <w:spacing w:val="-6"/>
        </w:rPr>
        <w:t>c</w:t>
      </w:r>
      <w:r w:rsidR="00053A50">
        <w:rPr>
          <w:rFonts w:ascii="Arial" w:eastAsia="Arial" w:hAnsi="Arial" w:cs="Arial"/>
          <w:color w:val="3E3938"/>
        </w:rPr>
        <w:t>t</w:t>
      </w:r>
      <w:r w:rsidR="00053A50">
        <w:rPr>
          <w:rFonts w:ascii="Arial" w:eastAsia="Arial" w:hAnsi="Arial" w:cs="Arial"/>
          <w:color w:val="3E3938"/>
          <w:spacing w:val="-5"/>
        </w:rPr>
        <w:t>d</w:t>
      </w:r>
      <w:r w:rsidR="00053A50">
        <w:rPr>
          <w:rFonts w:ascii="Arial" w:eastAsia="Arial" w:hAnsi="Arial" w:cs="Arial"/>
          <w:color w:val="3E3938"/>
        </w:rPr>
        <w:t>e</w:t>
      </w:r>
      <w:r w:rsidR="00053A50">
        <w:rPr>
          <w:rFonts w:ascii="Arial" w:eastAsia="Arial" w:hAnsi="Arial" w:cs="Arial"/>
          <w:color w:val="3E3938"/>
          <w:spacing w:val="-3"/>
        </w:rPr>
        <w:t>f</w:t>
      </w:r>
      <w:r w:rsidR="00053A50">
        <w:rPr>
          <w:rFonts w:ascii="Arial" w:eastAsia="Arial" w:hAnsi="Arial" w:cs="Arial"/>
          <w:color w:val="3E3938"/>
          <w:spacing w:val="-6"/>
        </w:rPr>
        <w:t>i</w:t>
      </w:r>
      <w:r w:rsidR="00053A50">
        <w:rPr>
          <w:rFonts w:ascii="Arial" w:eastAsia="Arial" w:hAnsi="Arial" w:cs="Arial"/>
          <w:color w:val="3E3938"/>
          <w:spacing w:val="-5"/>
        </w:rPr>
        <w:t>na</w:t>
      </w:r>
      <w:r w:rsidR="00053A50">
        <w:rPr>
          <w:rFonts w:ascii="Arial" w:eastAsia="Arial" w:hAnsi="Arial" w:cs="Arial"/>
          <w:color w:val="3E3938"/>
          <w:spacing w:val="-8"/>
        </w:rPr>
        <w:t>n</w:t>
      </w:r>
      <w:r w:rsidR="00053A50">
        <w:rPr>
          <w:rFonts w:ascii="Arial" w:eastAsia="Arial" w:hAnsi="Arial" w:cs="Arial"/>
          <w:color w:val="3E3938"/>
          <w:spacing w:val="-5"/>
        </w:rPr>
        <w:t>t</w:t>
      </w:r>
      <w:r w:rsidR="00053A50">
        <w:rPr>
          <w:rFonts w:ascii="Arial" w:eastAsia="Arial" w:hAnsi="Arial" w:cs="Arial"/>
          <w:color w:val="3E3938"/>
          <w:spacing w:val="-8"/>
        </w:rPr>
        <w:t>a</w:t>
      </w:r>
      <w:r w:rsidR="00053A50">
        <w:rPr>
          <w:rFonts w:ascii="Arial" w:eastAsia="Arial" w:hAnsi="Arial" w:cs="Arial"/>
          <w:color w:val="3E3938"/>
          <w:spacing w:val="-4"/>
        </w:rPr>
        <w:t>r</w:t>
      </w:r>
      <w:r w:rsidR="00053A50">
        <w:rPr>
          <w:rFonts w:ascii="Arial" w:eastAsia="Arial" w:hAnsi="Arial" w:cs="Arial"/>
          <w:color w:val="3E3938"/>
        </w:rPr>
        <w:t>e</w:t>
      </w:r>
      <w:r w:rsidR="00053A50">
        <w:rPr>
          <w:b/>
          <w:color w:val="3E3938"/>
          <w:spacing w:val="-4"/>
          <w:sz w:val="24"/>
          <w:szCs w:val="24"/>
        </w:rPr>
        <w:t>n</w:t>
      </w:r>
      <w:r w:rsidR="00053A50">
        <w:rPr>
          <w:b/>
          <w:color w:val="3E3938"/>
          <w:sz w:val="24"/>
          <w:szCs w:val="24"/>
        </w:rPr>
        <w:t>r</w:t>
      </w:r>
      <w:r w:rsidR="00053A50">
        <w:rPr>
          <w:b/>
          <w:color w:val="3E3938"/>
          <w:spacing w:val="-7"/>
          <w:sz w:val="24"/>
          <w:szCs w:val="24"/>
        </w:rPr>
        <w:t>1</w:t>
      </w:r>
      <w:r w:rsidR="00053A50">
        <w:rPr>
          <w:b/>
          <w:color w:val="3E3938"/>
          <w:spacing w:val="-5"/>
          <w:sz w:val="24"/>
          <w:szCs w:val="24"/>
        </w:rPr>
        <w:t>01</w:t>
      </w:r>
      <w:r w:rsidR="00053A50">
        <w:rPr>
          <w:b/>
          <w:color w:val="3E3938"/>
          <w:sz w:val="24"/>
          <w:szCs w:val="24"/>
        </w:rPr>
        <w:t>/</w:t>
      </w:r>
      <w:r w:rsidR="00053A50">
        <w:rPr>
          <w:b/>
          <w:color w:val="3E3938"/>
          <w:spacing w:val="-5"/>
          <w:sz w:val="24"/>
          <w:szCs w:val="24"/>
        </w:rPr>
        <w:t>0</w:t>
      </w:r>
      <w:r w:rsidR="00053A50">
        <w:rPr>
          <w:b/>
          <w:color w:val="3E3938"/>
          <w:spacing w:val="-7"/>
          <w:sz w:val="24"/>
          <w:szCs w:val="24"/>
        </w:rPr>
        <w:t>7</w:t>
      </w:r>
      <w:r w:rsidR="00053A50">
        <w:rPr>
          <w:b/>
          <w:color w:val="3E3938"/>
          <w:spacing w:val="-5"/>
          <w:sz w:val="24"/>
          <w:szCs w:val="24"/>
        </w:rPr>
        <w:t>.</w:t>
      </w:r>
      <w:r w:rsidR="00053A50">
        <w:rPr>
          <w:b/>
          <w:color w:val="3E3938"/>
          <w:spacing w:val="-7"/>
          <w:sz w:val="24"/>
          <w:szCs w:val="24"/>
        </w:rPr>
        <w:t>1</w:t>
      </w:r>
      <w:r w:rsidR="00053A50">
        <w:rPr>
          <w:b/>
          <w:color w:val="3E3938"/>
          <w:spacing w:val="-5"/>
          <w:sz w:val="24"/>
          <w:szCs w:val="24"/>
        </w:rPr>
        <w:t>2</w:t>
      </w:r>
      <w:r w:rsidR="00053A50">
        <w:rPr>
          <w:b/>
          <w:color w:val="3E3938"/>
          <w:spacing w:val="-7"/>
          <w:sz w:val="24"/>
          <w:szCs w:val="24"/>
        </w:rPr>
        <w:t>.</w:t>
      </w:r>
      <w:r w:rsidR="00053A50">
        <w:rPr>
          <w:b/>
          <w:color w:val="3E3938"/>
          <w:spacing w:val="-5"/>
          <w:sz w:val="24"/>
          <w:szCs w:val="24"/>
        </w:rPr>
        <w:t>2</w:t>
      </w:r>
      <w:r w:rsidR="00053A50">
        <w:rPr>
          <w:b/>
          <w:color w:val="3E3938"/>
          <w:spacing w:val="-7"/>
          <w:sz w:val="24"/>
          <w:szCs w:val="24"/>
        </w:rPr>
        <w:t>0</w:t>
      </w:r>
      <w:r w:rsidR="00053A50">
        <w:rPr>
          <w:b/>
          <w:color w:val="3E3938"/>
          <w:spacing w:val="-5"/>
          <w:sz w:val="24"/>
          <w:szCs w:val="24"/>
        </w:rPr>
        <w:t>1</w:t>
      </w:r>
      <w:r w:rsidR="00053A50">
        <w:rPr>
          <w:b/>
          <w:color w:val="3E3938"/>
          <w:sz w:val="24"/>
          <w:szCs w:val="24"/>
        </w:rPr>
        <w:t>2</w:t>
      </w:r>
    </w:p>
    <w:p w14:paraId="7FB8C682" w14:textId="77777777" w:rsidR="005A0786" w:rsidRDefault="00053A50">
      <w:pPr>
        <w:spacing w:before="2"/>
        <w:ind w:left="113" w:right="109" w:hanging="113"/>
        <w:jc w:val="both"/>
        <w:rPr>
          <w:rFonts w:ascii="Arial" w:eastAsia="Arial" w:hAnsi="Arial" w:cs="Arial"/>
        </w:rPr>
        <w:sectPr w:rsidR="005A0786">
          <w:type w:val="continuous"/>
          <w:pgSz w:w="11920" w:h="16840"/>
          <w:pgMar w:top="1300" w:right="520" w:bottom="280" w:left="740" w:header="720" w:footer="720" w:gutter="0"/>
          <w:cols w:num="2" w:space="720" w:equalWidth="0">
            <w:col w:w="2667" w:space="278"/>
            <w:col w:w="7715"/>
          </w:cols>
        </w:sectPr>
      </w:pPr>
      <w:r>
        <w:rPr>
          <w:rFonts w:ascii="Symbol" w:eastAsia="Symbol" w:hAnsi="Symbol" w:cs="Symbol"/>
          <w:color w:val="252424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C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-O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gan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8"/>
        </w:rPr>
        <w:t>z</w:t>
      </w:r>
      <w:r>
        <w:rPr>
          <w:rFonts w:ascii="Arial" w:eastAsia="Arial" w:hAnsi="Arial" w:cs="Arial"/>
          <w:color w:val="3E3938"/>
          <w:spacing w:val="-5"/>
        </w:rPr>
        <w:t>ato</w:t>
      </w:r>
      <w:r>
        <w:rPr>
          <w:rFonts w:ascii="Arial" w:eastAsia="Arial" w:hAnsi="Arial" w:cs="Arial"/>
          <w:color w:val="3E3938"/>
        </w:rPr>
        <w:t xml:space="preserve">r–  </w:t>
      </w:r>
      <w:r>
        <w:rPr>
          <w:rFonts w:ascii="Arial" w:eastAsia="Arial" w:hAnsi="Arial" w:cs="Arial"/>
          <w:color w:val="3E3938"/>
          <w:spacing w:val="-6"/>
        </w:rPr>
        <w:t>„</w:t>
      </w:r>
      <w:r>
        <w:rPr>
          <w:rFonts w:ascii="Arial" w:eastAsia="Arial" w:hAnsi="Arial" w:cs="Arial"/>
          <w:color w:val="3E3938"/>
          <w:spacing w:val="-5"/>
        </w:rPr>
        <w:t>Int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n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ona</w:t>
      </w:r>
      <w:r>
        <w:rPr>
          <w:rFonts w:ascii="Arial" w:eastAsia="Arial" w:hAnsi="Arial" w:cs="Arial"/>
          <w:color w:val="3E3938"/>
        </w:rPr>
        <w:t>l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2"/>
        </w:rPr>
        <w:t>r</w:t>
      </w:r>
      <w:r>
        <w:rPr>
          <w:rFonts w:ascii="Arial" w:eastAsia="Arial" w:hAnsi="Arial" w:cs="Arial"/>
          <w:color w:val="3E3938"/>
        </w:rPr>
        <w:t>y</w:t>
      </w:r>
      <w:r>
        <w:rPr>
          <w:rFonts w:ascii="Arial" w:eastAsia="Arial" w:hAnsi="Arial" w:cs="Arial"/>
          <w:color w:val="3E3938"/>
          <w:spacing w:val="-1"/>
        </w:rPr>
        <w:t>W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4"/>
        </w:rPr>
        <w:t>k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h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</w:rPr>
        <w:t>p</w:t>
      </w:r>
      <w:r>
        <w:rPr>
          <w:rFonts w:ascii="Arial" w:eastAsia="Arial" w:hAnsi="Arial" w:cs="Arial"/>
          <w:color w:val="3E3938"/>
          <w:spacing w:val="-4"/>
        </w:rPr>
        <w:t>F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</w:rPr>
        <w:t>r</w:t>
      </w:r>
      <w:r>
        <w:rPr>
          <w:rFonts w:ascii="Arial" w:eastAsia="Arial" w:hAnsi="Arial" w:cs="Arial"/>
          <w:color w:val="3E3938"/>
          <w:spacing w:val="-11"/>
        </w:rPr>
        <w:t>V</w:t>
      </w:r>
      <w:r>
        <w:rPr>
          <w:rFonts w:ascii="Arial" w:eastAsia="Arial" w:hAnsi="Arial" w:cs="Arial"/>
          <w:color w:val="3E3938"/>
          <w:spacing w:val="-8"/>
        </w:rPr>
        <w:t>i</w:t>
      </w:r>
      <w:r>
        <w:rPr>
          <w:rFonts w:ascii="Arial" w:eastAsia="Arial" w:hAnsi="Arial" w:cs="Arial"/>
          <w:color w:val="3E3938"/>
          <w:spacing w:val="-4"/>
        </w:rPr>
        <w:t>s</w:t>
      </w:r>
      <w:r>
        <w:rPr>
          <w:rFonts w:ascii="Arial" w:eastAsia="Arial" w:hAnsi="Arial" w:cs="Arial"/>
          <w:color w:val="3E3938"/>
          <w:spacing w:val="-6"/>
        </w:rPr>
        <w:t>c</w:t>
      </w:r>
      <w:r>
        <w:rPr>
          <w:rFonts w:ascii="Arial" w:eastAsia="Arial" w:hAnsi="Arial" w:cs="Arial"/>
          <w:color w:val="3E3938"/>
          <w:spacing w:val="-5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</w:rPr>
        <w:t>l</w:t>
      </w:r>
      <w:r>
        <w:rPr>
          <w:rFonts w:ascii="Arial" w:eastAsia="Arial" w:hAnsi="Arial" w:cs="Arial"/>
          <w:color w:val="3E3938"/>
          <w:spacing w:val="-5"/>
        </w:rPr>
        <w:t>an</w:t>
      </w:r>
      <w:r>
        <w:rPr>
          <w:rFonts w:ascii="Arial" w:eastAsia="Arial" w:hAnsi="Arial" w:cs="Arial"/>
          <w:color w:val="3E3938"/>
        </w:rPr>
        <w:t>d</w:t>
      </w:r>
      <w:r>
        <w:rPr>
          <w:rFonts w:ascii="Arial" w:eastAsia="Arial" w:hAnsi="Arial" w:cs="Arial"/>
          <w:color w:val="3E3938"/>
          <w:spacing w:val="-4"/>
        </w:rPr>
        <w:t>G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nt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s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na</w:t>
      </w:r>
      <w:r>
        <w:rPr>
          <w:rFonts w:ascii="Arial" w:eastAsia="Arial" w:hAnsi="Arial" w:cs="Arial"/>
          <w:color w:val="3E3938"/>
        </w:rPr>
        <w:t xml:space="preserve">l 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ge</w:t>
      </w:r>
      <w:r>
        <w:rPr>
          <w:rFonts w:ascii="Arial" w:eastAsia="Arial" w:hAnsi="Arial" w:cs="Arial"/>
          <w:color w:val="3E3938"/>
          <w:spacing w:val="-8"/>
        </w:rPr>
        <w:t>n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</w:rPr>
        <w:t>s</w:t>
      </w:r>
      <w:r>
        <w:rPr>
          <w:rFonts w:ascii="Arial" w:eastAsia="Arial" w:hAnsi="Arial" w:cs="Arial"/>
          <w:color w:val="3E3938"/>
          <w:spacing w:val="-4"/>
        </w:rPr>
        <w:t xml:space="preserve"> (</w:t>
      </w:r>
      <w:r>
        <w:rPr>
          <w:rFonts w:ascii="Arial" w:eastAsia="Arial" w:hAnsi="Arial" w:cs="Arial"/>
          <w:color w:val="3E3938"/>
          <w:spacing w:val="-6"/>
        </w:rPr>
        <w:t>O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h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</w:rPr>
        <w:t>r</w:t>
      </w:r>
      <w:r>
        <w:rPr>
          <w:rFonts w:ascii="Arial" w:eastAsia="Arial" w:hAnsi="Arial" w:cs="Arial"/>
          <w:color w:val="3E3938"/>
          <w:spacing w:val="-5"/>
        </w:rPr>
        <w:t>th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</w:rPr>
        <w:t>n</w:t>
      </w:r>
      <w:r>
        <w:rPr>
          <w:rFonts w:ascii="Arial" w:eastAsia="Arial" w:hAnsi="Arial" w:cs="Arial"/>
          <w:color w:val="3E3938"/>
          <w:spacing w:val="-11"/>
        </w:rPr>
        <w:t>T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</w:rPr>
        <w:t xml:space="preserve">) </w:t>
      </w:r>
      <w:r>
        <w:rPr>
          <w:rFonts w:ascii="Arial" w:eastAsia="Arial" w:hAnsi="Arial" w:cs="Arial"/>
          <w:color w:val="3E3938"/>
          <w:spacing w:val="-8"/>
        </w:rPr>
        <w:t>7</w:t>
      </w:r>
      <w:r>
        <w:rPr>
          <w:rFonts w:ascii="Arial" w:eastAsia="Arial" w:hAnsi="Arial" w:cs="Arial"/>
          <w:color w:val="3E3938"/>
          <w:spacing w:val="-4"/>
        </w:rPr>
        <w:t>-</w:t>
      </w:r>
      <w:r>
        <w:rPr>
          <w:rFonts w:ascii="Arial" w:eastAsia="Arial" w:hAnsi="Arial" w:cs="Arial"/>
          <w:color w:val="3E3938"/>
        </w:rPr>
        <w:t>8</w:t>
      </w:r>
      <w:r>
        <w:rPr>
          <w:rFonts w:ascii="Arial" w:eastAsia="Arial" w:hAnsi="Arial" w:cs="Arial"/>
          <w:color w:val="3E3938"/>
          <w:spacing w:val="-4"/>
        </w:rPr>
        <w:t>F</w:t>
      </w:r>
      <w:r>
        <w:rPr>
          <w:rFonts w:ascii="Arial" w:eastAsia="Arial" w:hAnsi="Arial" w:cs="Arial"/>
          <w:color w:val="3E3938"/>
          <w:spacing w:val="-5"/>
        </w:rPr>
        <w:t>e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u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 xml:space="preserve">e  </w:t>
      </w:r>
      <w:r>
        <w:rPr>
          <w:rFonts w:ascii="Arial" w:eastAsia="Arial" w:hAnsi="Arial" w:cs="Arial"/>
          <w:color w:val="252424"/>
          <w:spacing w:val="-15"/>
        </w:rPr>
        <w:t>201</w:t>
      </w:r>
      <w:r>
        <w:rPr>
          <w:rFonts w:ascii="Arial" w:eastAsia="Arial" w:hAnsi="Arial" w:cs="Arial"/>
          <w:color w:val="252424"/>
        </w:rPr>
        <w:t>3</w:t>
      </w:r>
      <w:hyperlink r:id="rId15">
        <w:r>
          <w:rPr>
            <w:rFonts w:ascii="Arial" w:eastAsia="Arial" w:hAnsi="Arial" w:cs="Arial"/>
            <w:color w:val="252424"/>
            <w:spacing w:val="-11"/>
          </w:rPr>
          <w:t>(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http: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28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.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hi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gie.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o/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ks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  <w:hyperlink r:id="rId16"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/25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f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eb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1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20"/>
            <w:u w:val="single" w:color="000080"/>
          </w:rPr>
          <w:t>y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201</w:t>
        </w:r>
        <w:r>
          <w:rPr>
            <w:rFonts w:ascii="Arial" w:eastAsia="Arial" w:hAnsi="Arial" w:cs="Arial"/>
            <w:color w:val="000080"/>
            <w:u w:val="single" w:color="000080"/>
          </w:rPr>
          <w:t>4</w:t>
        </w:r>
        <w:r>
          <w:rPr>
            <w:rFonts w:ascii="Arial" w:eastAsia="Arial" w:hAnsi="Arial" w:cs="Arial"/>
            <w:color w:val="252424"/>
            <w:spacing w:val="-14"/>
          </w:rPr>
          <w:t>)</w:t>
        </w:r>
      </w:hyperlink>
      <w:r>
        <w:rPr>
          <w:rFonts w:ascii="Arial" w:eastAsia="Arial" w:hAnsi="Arial" w:cs="Arial"/>
          <w:color w:val="252424"/>
        </w:rPr>
        <w:t xml:space="preserve">,  </w:t>
      </w:r>
      <w:hyperlink r:id="rId17">
        <w:r>
          <w:rPr>
            <w:rFonts w:ascii="Arial" w:eastAsia="Arial" w:hAnsi="Arial" w:cs="Arial"/>
            <w:color w:val="252424"/>
            <w:spacing w:val="-14"/>
          </w:rPr>
          <w:t>(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http: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28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.a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e.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o/inte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nationa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l-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ge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8"/>
            <w:u w:val="single" w:color="000080"/>
          </w:rPr>
          <w:t>y</w:t>
        </w:r>
        <w:r>
          <w:rPr>
            <w:rFonts w:ascii="Arial" w:eastAsia="Arial" w:hAnsi="Arial" w:cs="Arial"/>
            <w:color w:val="000080"/>
            <w:spacing w:val="-11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ks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ho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f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vi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sc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l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and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ga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t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</w:p>
    <w:p w14:paraId="6EA4544C" w14:textId="77777777" w:rsidR="005A0786" w:rsidRDefault="005A0786">
      <w:pPr>
        <w:spacing w:before="5" w:line="100" w:lineRule="exact"/>
        <w:rPr>
          <w:sz w:val="10"/>
          <w:szCs w:val="10"/>
        </w:rPr>
      </w:pPr>
    </w:p>
    <w:p w14:paraId="3142D72E" w14:textId="77777777" w:rsidR="005A0786" w:rsidRDefault="005A0786">
      <w:pPr>
        <w:spacing w:line="200" w:lineRule="exact"/>
      </w:pPr>
    </w:p>
    <w:p w14:paraId="6C45C504" w14:textId="77777777" w:rsidR="005A0786" w:rsidRDefault="00226D57">
      <w:pPr>
        <w:spacing w:before="34"/>
        <w:ind w:left="3098"/>
        <w:rPr>
          <w:rFonts w:ascii="Arial" w:eastAsia="Arial" w:hAnsi="Arial" w:cs="Arial"/>
        </w:rPr>
      </w:pPr>
      <w:hyperlink r:id="rId18"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inte</w:t>
        </w:r>
        <w:r w:rsidR="00053A50"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tina</w:t>
        </w:r>
        <w:r w:rsidR="00053A50">
          <w:rPr>
            <w:rFonts w:ascii="Arial" w:eastAsia="Arial" w:hAnsi="Arial" w:cs="Arial"/>
            <w:color w:val="000080"/>
            <w:spacing w:val="-16"/>
            <w:u w:val="single" w:color="000080"/>
          </w:rPr>
          <w:t>l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7"/>
            <w:u w:val="single" w:color="000080"/>
          </w:rPr>
          <w:t>e</w:t>
        </w:r>
        <w:r w:rsidR="00053A50">
          <w:rPr>
            <w:rFonts w:ascii="Arial" w:eastAsia="Arial" w:hAnsi="Arial" w:cs="Arial"/>
            <w:color w:val="000080"/>
            <w:spacing w:val="-10"/>
            <w:u w:val="single" w:color="000080"/>
          </w:rPr>
          <w:t>m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e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gen</w:t>
        </w:r>
        <w:r w:rsidR="00053A50"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i</w:t>
        </w:r>
        <w:r w:rsidR="00053A50">
          <w:rPr>
            <w:rFonts w:ascii="Arial" w:eastAsia="Arial" w:hAnsi="Arial" w:cs="Arial"/>
            <w:color w:val="000080"/>
            <w:spacing w:val="-17"/>
            <w:u w:val="single" w:color="000080"/>
          </w:rPr>
          <w:t>e</w:t>
        </w:r>
        <w:r w:rsidR="00053A50"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7t</w:t>
        </w:r>
        <w:r w:rsidR="00053A50">
          <w:rPr>
            <w:rFonts w:ascii="Arial" w:eastAsia="Arial" w:hAnsi="Arial" w:cs="Arial"/>
            <w:color w:val="000080"/>
            <w:spacing w:val="-17"/>
            <w:u w:val="single" w:color="000080"/>
          </w:rPr>
          <w:t>h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8th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7"/>
            <w:u w:val="single" w:color="000080"/>
          </w:rPr>
          <w:t>o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f</w:t>
        </w:r>
        <w:r w:rsidR="00053A50"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2"/>
            <w:u w:val="single" w:color="000080"/>
          </w:rPr>
          <w:t>f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eb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ua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 w:rsidR="00053A50">
          <w:rPr>
            <w:rFonts w:ascii="Arial" w:eastAsia="Arial" w:hAnsi="Arial" w:cs="Arial"/>
            <w:color w:val="000080"/>
            <w:spacing w:val="-20"/>
            <w:u w:val="single" w:color="000080"/>
          </w:rPr>
          <w:t>y</w:t>
        </w:r>
        <w:r w:rsidR="00053A50"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 w:rsidR="00053A50">
          <w:rPr>
            <w:rFonts w:ascii="Arial" w:eastAsia="Arial" w:hAnsi="Arial" w:cs="Arial"/>
            <w:color w:val="000080"/>
            <w:spacing w:val="-15"/>
            <w:u w:val="single" w:color="000080"/>
          </w:rPr>
          <w:t>2013</w:t>
        </w:r>
        <w:r w:rsidR="00053A50">
          <w:rPr>
            <w:rFonts w:ascii="Arial" w:eastAsia="Arial" w:hAnsi="Arial" w:cs="Arial"/>
            <w:color w:val="252424"/>
          </w:rPr>
          <w:t>)</w:t>
        </w:r>
      </w:hyperlink>
    </w:p>
    <w:p w14:paraId="4BA42B54" w14:textId="77777777" w:rsidR="005A0786" w:rsidRDefault="00053A50">
      <w:pPr>
        <w:spacing w:before="2"/>
        <w:ind w:left="3098" w:right="68" w:hanging="113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252424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C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-O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gan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8"/>
        </w:rPr>
        <w:t>z</w:t>
      </w:r>
      <w:r>
        <w:rPr>
          <w:rFonts w:ascii="Arial" w:eastAsia="Arial" w:hAnsi="Arial" w:cs="Arial"/>
          <w:color w:val="3E3938"/>
          <w:spacing w:val="-5"/>
        </w:rPr>
        <w:t>ato</w:t>
      </w:r>
      <w:r>
        <w:rPr>
          <w:rFonts w:ascii="Arial" w:eastAsia="Arial" w:hAnsi="Arial" w:cs="Arial"/>
          <w:color w:val="3E3938"/>
        </w:rPr>
        <w:t>r–</w:t>
      </w:r>
      <w:r>
        <w:rPr>
          <w:rFonts w:ascii="Arial" w:eastAsia="Arial" w:hAnsi="Arial" w:cs="Arial"/>
          <w:color w:val="3E3938"/>
          <w:spacing w:val="-4"/>
          <w:w w:val="98"/>
        </w:rPr>
        <w:t>„</w:t>
      </w:r>
      <w:r>
        <w:rPr>
          <w:rFonts w:ascii="Arial" w:eastAsia="Arial" w:hAnsi="Arial" w:cs="Arial"/>
          <w:color w:val="3E3938"/>
          <w:spacing w:val="-5"/>
          <w:w w:val="98"/>
        </w:rPr>
        <w:t>I</w:t>
      </w:r>
      <w:r>
        <w:rPr>
          <w:rFonts w:ascii="Arial" w:eastAsia="Arial" w:hAnsi="Arial" w:cs="Arial"/>
          <w:color w:val="3E3938"/>
          <w:spacing w:val="-8"/>
          <w:w w:val="98"/>
        </w:rPr>
        <w:t>n</w:t>
      </w:r>
      <w:r>
        <w:rPr>
          <w:rFonts w:ascii="Arial" w:eastAsia="Arial" w:hAnsi="Arial" w:cs="Arial"/>
          <w:color w:val="3E3938"/>
          <w:spacing w:val="-5"/>
          <w:w w:val="98"/>
        </w:rPr>
        <w:t>t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spacing w:val="-4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nat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ona</w:t>
      </w:r>
      <w:r>
        <w:rPr>
          <w:rFonts w:ascii="Arial" w:eastAsia="Arial" w:hAnsi="Arial" w:cs="Arial"/>
          <w:color w:val="3E3938"/>
          <w:w w:val="98"/>
        </w:rPr>
        <w:t>l</w:t>
      </w:r>
      <w:r>
        <w:rPr>
          <w:rFonts w:ascii="Arial" w:eastAsia="Arial" w:hAnsi="Arial" w:cs="Arial"/>
          <w:color w:val="3E3938"/>
          <w:spacing w:val="-11"/>
        </w:rPr>
        <w:t>T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</w:rPr>
        <w:t>a</w:t>
      </w:r>
      <w:r>
        <w:rPr>
          <w:rFonts w:ascii="Arial" w:eastAsia="Arial" w:hAnsi="Arial" w:cs="Arial"/>
          <w:color w:val="3E3938"/>
          <w:spacing w:val="-1"/>
        </w:rPr>
        <w:t>W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4"/>
        </w:rPr>
        <w:t>k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h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</w:rPr>
        <w:t>p</w:t>
      </w:r>
      <w:r>
        <w:rPr>
          <w:rFonts w:ascii="Arial" w:eastAsia="Arial" w:hAnsi="Arial" w:cs="Arial"/>
          <w:color w:val="252424"/>
          <w:spacing w:val="-15"/>
          <w:w w:val="98"/>
        </w:rPr>
        <w:t>Ba</w:t>
      </w:r>
      <w:r>
        <w:rPr>
          <w:rFonts w:ascii="Arial" w:eastAsia="Arial" w:hAnsi="Arial" w:cs="Arial"/>
          <w:color w:val="252424"/>
          <w:spacing w:val="-13"/>
          <w:w w:val="98"/>
        </w:rPr>
        <w:t>s</w:t>
      </w:r>
      <w:r>
        <w:rPr>
          <w:rFonts w:ascii="Arial" w:eastAsia="Arial" w:hAnsi="Arial" w:cs="Arial"/>
          <w:color w:val="252424"/>
          <w:spacing w:val="-15"/>
          <w:w w:val="98"/>
        </w:rPr>
        <w:t>e</w:t>
      </w:r>
      <w:r>
        <w:rPr>
          <w:rFonts w:ascii="Arial" w:eastAsia="Arial" w:hAnsi="Arial" w:cs="Arial"/>
          <w:color w:val="252424"/>
          <w:w w:val="98"/>
        </w:rPr>
        <w:t>d</w:t>
      </w:r>
      <w:r>
        <w:rPr>
          <w:rFonts w:ascii="Arial" w:eastAsia="Arial" w:hAnsi="Arial" w:cs="Arial"/>
          <w:color w:val="252424"/>
          <w:spacing w:val="-15"/>
          <w:w w:val="99"/>
        </w:rPr>
        <w:t>o</w:t>
      </w:r>
      <w:r>
        <w:rPr>
          <w:rFonts w:ascii="Arial" w:eastAsia="Arial" w:hAnsi="Arial" w:cs="Arial"/>
          <w:color w:val="252424"/>
          <w:w w:val="99"/>
        </w:rPr>
        <w:t>n</w:t>
      </w:r>
      <w:r>
        <w:rPr>
          <w:rFonts w:ascii="Arial" w:eastAsia="Arial" w:hAnsi="Arial" w:cs="Arial"/>
          <w:color w:val="252424"/>
          <w:spacing w:val="-14"/>
          <w:w w:val="98"/>
        </w:rPr>
        <w:t>D</w:t>
      </w:r>
      <w:r>
        <w:rPr>
          <w:rFonts w:ascii="Arial" w:eastAsia="Arial" w:hAnsi="Arial" w:cs="Arial"/>
          <w:color w:val="252424"/>
          <w:spacing w:val="-15"/>
          <w:w w:val="98"/>
        </w:rPr>
        <w:t>e</w:t>
      </w:r>
      <w:r>
        <w:rPr>
          <w:rFonts w:ascii="Arial" w:eastAsia="Arial" w:hAnsi="Arial" w:cs="Arial"/>
          <w:color w:val="252424"/>
          <w:spacing w:val="-12"/>
          <w:w w:val="98"/>
        </w:rPr>
        <w:t>f</w:t>
      </w:r>
      <w:r>
        <w:rPr>
          <w:rFonts w:ascii="Arial" w:eastAsia="Arial" w:hAnsi="Arial" w:cs="Arial"/>
          <w:color w:val="252424"/>
          <w:spacing w:val="-15"/>
          <w:w w:val="98"/>
        </w:rPr>
        <w:t>initi</w:t>
      </w:r>
      <w:r>
        <w:rPr>
          <w:rFonts w:ascii="Arial" w:eastAsia="Arial" w:hAnsi="Arial" w:cs="Arial"/>
          <w:color w:val="252424"/>
          <w:spacing w:val="-16"/>
          <w:w w:val="98"/>
        </w:rPr>
        <w:t>v</w:t>
      </w:r>
      <w:r>
        <w:rPr>
          <w:rFonts w:ascii="Arial" w:eastAsia="Arial" w:hAnsi="Arial" w:cs="Arial"/>
          <w:color w:val="252424"/>
          <w:w w:val="98"/>
        </w:rPr>
        <w:t>e</w:t>
      </w:r>
      <w:r>
        <w:rPr>
          <w:rFonts w:ascii="Arial" w:eastAsia="Arial" w:hAnsi="Arial" w:cs="Arial"/>
          <w:color w:val="252424"/>
          <w:spacing w:val="-15"/>
          <w:w w:val="99"/>
        </w:rPr>
        <w:t>Su</w:t>
      </w:r>
      <w:r>
        <w:rPr>
          <w:rFonts w:ascii="Arial" w:eastAsia="Arial" w:hAnsi="Arial" w:cs="Arial"/>
          <w:color w:val="252424"/>
          <w:spacing w:val="-14"/>
          <w:w w:val="99"/>
        </w:rPr>
        <w:t>r</w:t>
      </w:r>
      <w:r>
        <w:rPr>
          <w:rFonts w:ascii="Arial" w:eastAsia="Arial" w:hAnsi="Arial" w:cs="Arial"/>
          <w:color w:val="252424"/>
          <w:spacing w:val="-15"/>
          <w:w w:val="99"/>
        </w:rPr>
        <w:t>gi</w:t>
      </w:r>
      <w:r>
        <w:rPr>
          <w:rFonts w:ascii="Arial" w:eastAsia="Arial" w:hAnsi="Arial" w:cs="Arial"/>
          <w:color w:val="252424"/>
          <w:spacing w:val="-13"/>
          <w:w w:val="99"/>
        </w:rPr>
        <w:t>c</w:t>
      </w:r>
      <w:r>
        <w:rPr>
          <w:rFonts w:ascii="Arial" w:eastAsia="Arial" w:hAnsi="Arial" w:cs="Arial"/>
          <w:color w:val="252424"/>
          <w:spacing w:val="-15"/>
          <w:w w:val="99"/>
        </w:rPr>
        <w:t>a</w:t>
      </w:r>
      <w:r>
        <w:rPr>
          <w:rFonts w:ascii="Arial" w:eastAsia="Arial" w:hAnsi="Arial" w:cs="Arial"/>
          <w:color w:val="252424"/>
          <w:w w:val="99"/>
        </w:rPr>
        <w:t>l</w:t>
      </w:r>
      <w:r>
        <w:rPr>
          <w:rFonts w:ascii="Arial" w:eastAsia="Arial" w:hAnsi="Arial" w:cs="Arial"/>
          <w:color w:val="252424"/>
          <w:spacing w:val="-19"/>
          <w:w w:val="98"/>
        </w:rPr>
        <w:t>T</w:t>
      </w:r>
      <w:r>
        <w:rPr>
          <w:rFonts w:ascii="Arial" w:eastAsia="Arial" w:hAnsi="Arial" w:cs="Arial"/>
          <w:color w:val="252424"/>
          <w:spacing w:val="-14"/>
          <w:w w:val="98"/>
        </w:rPr>
        <w:t>r</w:t>
      </w:r>
      <w:r>
        <w:rPr>
          <w:rFonts w:ascii="Arial" w:eastAsia="Arial" w:hAnsi="Arial" w:cs="Arial"/>
          <w:color w:val="252424"/>
          <w:spacing w:val="-15"/>
          <w:w w:val="98"/>
        </w:rPr>
        <w:t>a</w:t>
      </w:r>
      <w:r>
        <w:rPr>
          <w:rFonts w:ascii="Arial" w:eastAsia="Arial" w:hAnsi="Arial" w:cs="Arial"/>
          <w:color w:val="252424"/>
          <w:spacing w:val="-17"/>
          <w:w w:val="98"/>
        </w:rPr>
        <w:t>u</w:t>
      </w:r>
      <w:r>
        <w:rPr>
          <w:rFonts w:ascii="Arial" w:eastAsia="Arial" w:hAnsi="Arial" w:cs="Arial"/>
          <w:color w:val="252424"/>
          <w:spacing w:val="-12"/>
          <w:w w:val="98"/>
        </w:rPr>
        <w:t>m</w:t>
      </w:r>
      <w:r>
        <w:rPr>
          <w:rFonts w:ascii="Arial" w:eastAsia="Arial" w:hAnsi="Arial" w:cs="Arial"/>
          <w:color w:val="252424"/>
          <w:w w:val="98"/>
        </w:rPr>
        <w:t>a</w:t>
      </w:r>
      <w:r>
        <w:rPr>
          <w:rFonts w:ascii="Arial" w:eastAsia="Arial" w:hAnsi="Arial" w:cs="Arial"/>
          <w:color w:val="252424"/>
          <w:spacing w:val="-17"/>
        </w:rPr>
        <w:t>C</w:t>
      </w:r>
      <w:r>
        <w:rPr>
          <w:rFonts w:ascii="Arial" w:eastAsia="Arial" w:hAnsi="Arial" w:cs="Arial"/>
          <w:color w:val="252424"/>
          <w:spacing w:val="-15"/>
        </w:rPr>
        <w:t>a</w:t>
      </w:r>
      <w:r>
        <w:rPr>
          <w:rFonts w:ascii="Arial" w:eastAsia="Arial" w:hAnsi="Arial" w:cs="Arial"/>
          <w:color w:val="252424"/>
          <w:spacing w:val="-14"/>
        </w:rPr>
        <w:t>r</w:t>
      </w:r>
      <w:r>
        <w:rPr>
          <w:rFonts w:ascii="Arial" w:eastAsia="Arial" w:hAnsi="Arial" w:cs="Arial"/>
          <w:color w:val="252424"/>
        </w:rPr>
        <w:t xml:space="preserve">e </w:t>
      </w:r>
      <w:r>
        <w:rPr>
          <w:rFonts w:ascii="Arial" w:eastAsia="Arial" w:hAnsi="Arial" w:cs="Arial"/>
          <w:color w:val="252424"/>
          <w:spacing w:val="-14"/>
        </w:rPr>
        <w:t>D</w:t>
      </w:r>
      <w:r>
        <w:rPr>
          <w:rFonts w:ascii="Arial" w:eastAsia="Arial" w:hAnsi="Arial" w:cs="Arial"/>
          <w:color w:val="252424"/>
          <w:spacing w:val="-15"/>
        </w:rPr>
        <w:t>S</w:t>
      </w:r>
      <w:r>
        <w:rPr>
          <w:rFonts w:ascii="Arial" w:eastAsia="Arial" w:hAnsi="Arial" w:cs="Arial"/>
          <w:color w:val="252424"/>
          <w:spacing w:val="-11"/>
        </w:rPr>
        <w:t>T</w:t>
      </w:r>
      <w:r>
        <w:rPr>
          <w:rFonts w:ascii="Arial" w:eastAsia="Arial" w:hAnsi="Arial" w:cs="Arial"/>
          <w:color w:val="252424"/>
        </w:rPr>
        <w:t>C</w:t>
      </w:r>
      <w:r>
        <w:rPr>
          <w:rFonts w:ascii="Arial" w:eastAsia="Arial" w:hAnsi="Arial" w:cs="Arial"/>
          <w:color w:val="252424"/>
          <w:spacing w:val="-14"/>
          <w:position w:val="6"/>
          <w:sz w:val="13"/>
          <w:szCs w:val="13"/>
        </w:rPr>
        <w:t>T</w:t>
      </w:r>
      <w:r>
        <w:rPr>
          <w:rFonts w:ascii="Arial" w:eastAsia="Arial" w:hAnsi="Arial" w:cs="Arial"/>
          <w:color w:val="252424"/>
          <w:position w:val="6"/>
          <w:sz w:val="13"/>
          <w:szCs w:val="13"/>
        </w:rPr>
        <w:t xml:space="preserve">M </w:t>
      </w:r>
      <w:r>
        <w:rPr>
          <w:rFonts w:ascii="Arial" w:eastAsia="Arial" w:hAnsi="Arial" w:cs="Arial"/>
          <w:color w:val="252424"/>
          <w:spacing w:val="-15"/>
        </w:rPr>
        <w:t>25</w:t>
      </w:r>
      <w:r>
        <w:rPr>
          <w:rFonts w:ascii="Arial" w:eastAsia="Arial" w:hAnsi="Arial" w:cs="Arial"/>
          <w:color w:val="252424"/>
          <w:spacing w:val="-14"/>
        </w:rPr>
        <w:t>-</w:t>
      </w:r>
      <w:r>
        <w:rPr>
          <w:rFonts w:ascii="Arial" w:eastAsia="Arial" w:hAnsi="Arial" w:cs="Arial"/>
          <w:color w:val="252424"/>
          <w:spacing w:val="-15"/>
        </w:rPr>
        <w:t>2</w:t>
      </w:r>
      <w:r>
        <w:rPr>
          <w:rFonts w:ascii="Arial" w:eastAsia="Arial" w:hAnsi="Arial" w:cs="Arial"/>
          <w:color w:val="252424"/>
        </w:rPr>
        <w:t>6</w:t>
      </w:r>
      <w:r>
        <w:rPr>
          <w:rFonts w:ascii="Arial" w:eastAsia="Arial" w:hAnsi="Arial" w:cs="Arial"/>
          <w:color w:val="252424"/>
          <w:spacing w:val="-14"/>
        </w:rPr>
        <w:t>N</w:t>
      </w:r>
      <w:r>
        <w:rPr>
          <w:rFonts w:ascii="Arial" w:eastAsia="Arial" w:hAnsi="Arial" w:cs="Arial"/>
          <w:color w:val="252424"/>
          <w:spacing w:val="-15"/>
        </w:rPr>
        <w:t>oi</w:t>
      </w:r>
      <w:r>
        <w:rPr>
          <w:rFonts w:ascii="Arial" w:eastAsia="Arial" w:hAnsi="Arial" w:cs="Arial"/>
          <w:color w:val="252424"/>
          <w:spacing w:val="-17"/>
        </w:rPr>
        <w:t>e</w:t>
      </w:r>
      <w:r>
        <w:rPr>
          <w:rFonts w:ascii="Arial" w:eastAsia="Arial" w:hAnsi="Arial" w:cs="Arial"/>
          <w:color w:val="252424"/>
          <w:spacing w:val="-10"/>
        </w:rPr>
        <w:t>m</w:t>
      </w:r>
      <w:r>
        <w:rPr>
          <w:rFonts w:ascii="Arial" w:eastAsia="Arial" w:hAnsi="Arial" w:cs="Arial"/>
          <w:color w:val="252424"/>
          <w:spacing w:val="-17"/>
        </w:rPr>
        <w:t>b</w:t>
      </w:r>
      <w:r>
        <w:rPr>
          <w:rFonts w:ascii="Arial" w:eastAsia="Arial" w:hAnsi="Arial" w:cs="Arial"/>
          <w:color w:val="252424"/>
          <w:spacing w:val="-14"/>
        </w:rPr>
        <w:t>r</w:t>
      </w:r>
      <w:r>
        <w:rPr>
          <w:rFonts w:ascii="Arial" w:eastAsia="Arial" w:hAnsi="Arial" w:cs="Arial"/>
          <w:color w:val="252424"/>
          <w:spacing w:val="-15"/>
        </w:rPr>
        <w:t>i</w:t>
      </w:r>
      <w:r>
        <w:rPr>
          <w:rFonts w:ascii="Arial" w:eastAsia="Arial" w:hAnsi="Arial" w:cs="Arial"/>
          <w:color w:val="252424"/>
        </w:rPr>
        <w:t>e</w:t>
      </w:r>
      <w:r>
        <w:rPr>
          <w:rFonts w:ascii="Arial" w:eastAsia="Arial" w:hAnsi="Arial" w:cs="Arial"/>
          <w:color w:val="252424"/>
          <w:spacing w:val="-15"/>
        </w:rPr>
        <w:t>20</w:t>
      </w:r>
      <w:r>
        <w:rPr>
          <w:rFonts w:ascii="Arial" w:eastAsia="Arial" w:hAnsi="Arial" w:cs="Arial"/>
          <w:color w:val="252424"/>
          <w:spacing w:val="-14"/>
        </w:rPr>
        <w:t>1</w:t>
      </w:r>
      <w:r>
        <w:rPr>
          <w:rFonts w:ascii="Arial" w:eastAsia="Arial" w:hAnsi="Arial" w:cs="Arial"/>
          <w:color w:val="252424"/>
        </w:rPr>
        <w:t>3</w:t>
      </w:r>
      <w:hyperlink r:id="rId19">
        <w:r>
          <w:rPr>
            <w:rFonts w:ascii="Arial" w:eastAsia="Arial" w:hAnsi="Arial" w:cs="Arial"/>
            <w:color w:val="252424"/>
            <w:spacing w:val="-14"/>
          </w:rPr>
          <w:t>(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http: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28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.a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ong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.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o/</w:t>
        </w:r>
        <w:r>
          <w:rPr>
            <w:rFonts w:ascii="Arial" w:eastAsia="Arial" w:hAnsi="Arial" w:cs="Arial"/>
            <w:color w:val="000080"/>
            <w:spacing w:val="-1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N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Inte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nationa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l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9"/>
            <w:u w:val="single" w:color="000080"/>
          </w:rPr>
          <w:t>T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m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8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0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k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  <w:hyperlink r:id="rId20"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Ba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ed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on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-D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f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initi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v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Su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gi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l-</w:t>
        </w:r>
        <w:r>
          <w:rPr>
            <w:rFonts w:ascii="Arial" w:eastAsia="Arial" w:hAnsi="Arial" w:cs="Arial"/>
            <w:color w:val="000080"/>
            <w:spacing w:val="-19"/>
            <w:u w:val="single" w:color="000080"/>
          </w:rPr>
          <w:t>T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au</w:t>
        </w:r>
        <w:r>
          <w:rPr>
            <w:rFonts w:ascii="Arial" w:eastAsia="Arial" w:hAnsi="Arial" w:cs="Arial"/>
            <w:color w:val="000080"/>
            <w:spacing w:val="-10"/>
            <w:u w:val="single" w:color="000080"/>
          </w:rPr>
          <w:t>m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a-C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-D</w:t>
        </w:r>
        <w:r>
          <w:rPr>
            <w:rFonts w:ascii="Arial" w:eastAsia="Arial" w:hAnsi="Arial" w:cs="Arial"/>
            <w:color w:val="000080"/>
            <w:spacing w:val="-18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1"/>
            <w:u w:val="single" w:color="000080"/>
          </w:rPr>
          <w:t>T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23"/>
            <w:u w:val="single" w:color="000080"/>
          </w:rPr>
          <w:t>T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M</w:t>
        </w:r>
        <w:r>
          <w:rPr>
            <w:rFonts w:ascii="Arial" w:eastAsia="Arial" w:hAnsi="Arial" w:cs="Arial"/>
            <w:color w:val="252424"/>
          </w:rPr>
          <w:t>,</w:t>
        </w:r>
      </w:hyperlink>
      <w:hyperlink r:id="rId21"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http: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28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.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hi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gie.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o/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ks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ho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2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6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  <w:hyperlink r:id="rId22"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no</w:t>
        </w:r>
        <w:r>
          <w:rPr>
            <w:rFonts w:ascii="Arial" w:eastAsia="Arial" w:hAnsi="Arial" w:cs="Arial"/>
            <w:color w:val="000080"/>
            <w:spacing w:val="-16"/>
            <w:w w:val="98"/>
            <w:u w:val="single" w:color="000080"/>
          </w:rPr>
          <w:t>v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e</w:t>
        </w:r>
        <w:r>
          <w:rPr>
            <w:rFonts w:ascii="Arial" w:eastAsia="Arial" w:hAnsi="Arial" w:cs="Arial"/>
            <w:color w:val="000080"/>
            <w:spacing w:val="-10"/>
            <w:w w:val="98"/>
            <w:u w:val="single" w:color="000080"/>
          </w:rPr>
          <w:t>m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be</w:t>
        </w:r>
        <w:r>
          <w:rPr>
            <w:rFonts w:ascii="Arial" w:eastAsia="Arial" w:hAnsi="Arial" w:cs="Arial"/>
            <w:color w:val="000080"/>
            <w:spacing w:val="-16"/>
            <w:w w:val="98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4"/>
            <w:w w:val="98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201</w:t>
        </w:r>
        <w:r>
          <w:rPr>
            <w:rFonts w:ascii="Arial" w:eastAsia="Arial" w:hAnsi="Arial" w:cs="Arial"/>
            <w:color w:val="000080"/>
            <w:w w:val="98"/>
            <w:u w:val="single" w:color="000080"/>
          </w:rPr>
          <w:t>3</w:t>
        </w:r>
        <w:r>
          <w:rPr>
            <w:rFonts w:ascii="Arial" w:eastAsia="Arial" w:hAnsi="Arial" w:cs="Arial"/>
            <w:color w:val="252424"/>
          </w:rPr>
          <w:t>)</w:t>
        </w:r>
      </w:hyperlink>
    </w:p>
    <w:p w14:paraId="741F1F89" w14:textId="77777777" w:rsidR="005A0786" w:rsidRDefault="00053A50">
      <w:pPr>
        <w:spacing w:before="16" w:line="220" w:lineRule="exact"/>
        <w:ind w:left="3098" w:right="69" w:hanging="113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b/>
          <w:color w:val="3E3938"/>
          <w:spacing w:val="-7"/>
        </w:rPr>
        <w:t>Co</w:t>
      </w:r>
      <w:r>
        <w:rPr>
          <w:rFonts w:ascii="Arial" w:eastAsia="Arial" w:hAnsi="Arial" w:cs="Arial"/>
          <w:b/>
          <w:color w:val="3E3938"/>
          <w:spacing w:val="-4"/>
        </w:rPr>
        <w:t>-</w:t>
      </w:r>
      <w:r>
        <w:rPr>
          <w:rFonts w:ascii="Arial" w:eastAsia="Arial" w:hAnsi="Arial" w:cs="Arial"/>
          <w:color w:val="3E3938"/>
          <w:spacing w:val="-6"/>
        </w:rPr>
        <w:t>O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5"/>
        </w:rPr>
        <w:t>n</w:t>
      </w:r>
      <w:r>
        <w:rPr>
          <w:rFonts w:ascii="Arial" w:eastAsia="Arial" w:hAnsi="Arial" w:cs="Arial"/>
          <w:color w:val="3E3938"/>
          <w:spacing w:val="-3"/>
        </w:rPr>
        <w:t>i</w:t>
      </w:r>
      <w:r>
        <w:rPr>
          <w:rFonts w:ascii="Arial" w:eastAsia="Arial" w:hAnsi="Arial" w:cs="Arial"/>
          <w:color w:val="3E3938"/>
          <w:spacing w:val="-8"/>
        </w:rPr>
        <w:t>z</w:t>
      </w:r>
      <w:r>
        <w:rPr>
          <w:rFonts w:ascii="Arial" w:eastAsia="Arial" w:hAnsi="Arial" w:cs="Arial"/>
          <w:color w:val="3E3938"/>
          <w:spacing w:val="-5"/>
        </w:rPr>
        <w:t>at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</w:rPr>
        <w:t xml:space="preserve">r–  </w:t>
      </w:r>
      <w:r>
        <w:rPr>
          <w:rFonts w:ascii="Arial" w:eastAsia="Arial" w:hAnsi="Arial" w:cs="Arial"/>
          <w:color w:val="3E3938"/>
          <w:spacing w:val="-6"/>
        </w:rPr>
        <w:t>„</w:t>
      </w:r>
      <w:r>
        <w:rPr>
          <w:rFonts w:ascii="Arial" w:eastAsia="Arial" w:hAnsi="Arial" w:cs="Arial"/>
          <w:color w:val="3E3938"/>
          <w:spacing w:val="-5"/>
        </w:rPr>
        <w:t>Int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n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ona</w:t>
      </w:r>
      <w:r>
        <w:rPr>
          <w:rFonts w:ascii="Arial" w:eastAsia="Arial" w:hAnsi="Arial" w:cs="Arial"/>
          <w:color w:val="3E3938"/>
        </w:rPr>
        <w:t>l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2"/>
        </w:rPr>
        <w:t>r</w:t>
      </w:r>
      <w:r>
        <w:rPr>
          <w:rFonts w:ascii="Arial" w:eastAsia="Arial" w:hAnsi="Arial" w:cs="Arial"/>
          <w:color w:val="3E3938"/>
        </w:rPr>
        <w:t>y</w:t>
      </w:r>
      <w:r>
        <w:rPr>
          <w:rFonts w:ascii="Arial" w:eastAsia="Arial" w:hAnsi="Arial" w:cs="Arial"/>
          <w:color w:val="3E3938"/>
          <w:spacing w:val="-1"/>
        </w:rPr>
        <w:t>W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4"/>
        </w:rPr>
        <w:t>k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h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</w:rPr>
        <w:t>p</w:t>
      </w:r>
      <w:r>
        <w:rPr>
          <w:rFonts w:ascii="Arial" w:eastAsia="Arial" w:hAnsi="Arial" w:cs="Arial"/>
          <w:color w:val="3E3938"/>
          <w:spacing w:val="-4"/>
        </w:rPr>
        <w:t>F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</w:rPr>
        <w:t>r</w:t>
      </w:r>
      <w:r>
        <w:rPr>
          <w:rFonts w:ascii="Arial" w:eastAsia="Arial" w:hAnsi="Arial" w:cs="Arial"/>
          <w:color w:val="3E3938"/>
          <w:spacing w:val="-11"/>
        </w:rPr>
        <w:t>V</w:t>
      </w:r>
      <w:r>
        <w:rPr>
          <w:rFonts w:ascii="Arial" w:eastAsia="Arial" w:hAnsi="Arial" w:cs="Arial"/>
          <w:color w:val="3E3938"/>
          <w:spacing w:val="-6"/>
        </w:rPr>
        <w:t>is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</w:rPr>
        <w:t>l</w:t>
      </w:r>
      <w:r>
        <w:rPr>
          <w:rFonts w:ascii="Arial" w:eastAsia="Arial" w:hAnsi="Arial" w:cs="Arial"/>
          <w:color w:val="3E3938"/>
          <w:spacing w:val="-5"/>
        </w:rPr>
        <w:t>an</w:t>
      </w:r>
      <w:r>
        <w:rPr>
          <w:rFonts w:ascii="Arial" w:eastAsia="Arial" w:hAnsi="Arial" w:cs="Arial"/>
          <w:color w:val="3E3938"/>
        </w:rPr>
        <w:t>d</w:t>
      </w:r>
      <w:r>
        <w:rPr>
          <w:rFonts w:ascii="Arial" w:eastAsia="Arial" w:hAnsi="Arial" w:cs="Arial"/>
          <w:color w:val="3E3938"/>
          <w:spacing w:val="-4"/>
        </w:rPr>
        <w:t>G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4"/>
        </w:rPr>
        <w:t>s</w:t>
      </w:r>
      <w:r>
        <w:rPr>
          <w:rFonts w:ascii="Arial" w:eastAsia="Arial" w:hAnsi="Arial" w:cs="Arial"/>
          <w:color w:val="3E3938"/>
          <w:spacing w:val="-7"/>
        </w:rPr>
        <w:t>t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8"/>
        </w:rPr>
        <w:t>n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s</w:t>
      </w:r>
      <w:r>
        <w:rPr>
          <w:rFonts w:ascii="Arial" w:eastAsia="Arial" w:hAnsi="Arial" w:cs="Arial"/>
          <w:color w:val="3E3938"/>
          <w:spacing w:val="-5"/>
        </w:rPr>
        <w:t>t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na</w:t>
      </w:r>
      <w:r>
        <w:rPr>
          <w:rFonts w:ascii="Arial" w:eastAsia="Arial" w:hAnsi="Arial" w:cs="Arial"/>
          <w:color w:val="3E3938"/>
        </w:rPr>
        <w:t xml:space="preserve">l 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spacing w:val="-3"/>
          <w:w w:val="98"/>
        </w:rPr>
        <w:t>m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spacing w:val="-4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ge</w:t>
      </w:r>
      <w:r>
        <w:rPr>
          <w:rFonts w:ascii="Arial" w:eastAsia="Arial" w:hAnsi="Arial" w:cs="Arial"/>
          <w:color w:val="3E3938"/>
          <w:spacing w:val="-8"/>
          <w:w w:val="98"/>
        </w:rPr>
        <w:t>n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w w:val="98"/>
        </w:rPr>
        <w:t>s</w:t>
      </w:r>
      <w:r>
        <w:rPr>
          <w:rFonts w:ascii="Arial" w:eastAsia="Arial" w:hAnsi="Arial" w:cs="Arial"/>
          <w:color w:val="3E3938"/>
          <w:spacing w:val="-4"/>
          <w:w w:val="98"/>
        </w:rPr>
        <w:t>(</w:t>
      </w:r>
      <w:r>
        <w:rPr>
          <w:rFonts w:ascii="Arial" w:eastAsia="Arial" w:hAnsi="Arial" w:cs="Arial"/>
          <w:color w:val="3E3938"/>
          <w:spacing w:val="-6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h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t</w:t>
      </w:r>
      <w:r>
        <w:rPr>
          <w:rFonts w:ascii="Arial" w:eastAsia="Arial" w:hAnsi="Arial" w:cs="Arial"/>
          <w:color w:val="3E3938"/>
          <w:spacing w:val="-8"/>
          <w:w w:val="98"/>
        </w:rPr>
        <w:t>h</w:t>
      </w:r>
      <w:r>
        <w:rPr>
          <w:rFonts w:ascii="Arial" w:eastAsia="Arial" w:hAnsi="Arial" w:cs="Arial"/>
          <w:color w:val="3E3938"/>
          <w:spacing w:val="-5"/>
          <w:w w:val="98"/>
        </w:rPr>
        <w:t>a</w:t>
      </w:r>
      <w:r>
        <w:rPr>
          <w:rFonts w:ascii="Arial" w:eastAsia="Arial" w:hAnsi="Arial" w:cs="Arial"/>
          <w:color w:val="3E3938"/>
          <w:w w:val="98"/>
        </w:rPr>
        <w:t>n</w:t>
      </w:r>
      <w:r>
        <w:rPr>
          <w:rFonts w:ascii="Arial" w:eastAsia="Arial" w:hAnsi="Arial" w:cs="Arial"/>
          <w:color w:val="3E3938"/>
          <w:spacing w:val="-11"/>
        </w:rPr>
        <w:t>T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</w:rPr>
        <w:t>)</w:t>
      </w:r>
      <w:r>
        <w:rPr>
          <w:rFonts w:ascii="Arial" w:eastAsia="Arial" w:hAnsi="Arial" w:cs="Arial"/>
          <w:color w:val="3E3938"/>
          <w:spacing w:val="-5"/>
          <w:w w:val="98"/>
        </w:rPr>
        <w:t>2</w:t>
      </w:r>
      <w:r>
        <w:rPr>
          <w:rFonts w:ascii="Arial" w:eastAsia="Arial" w:hAnsi="Arial" w:cs="Arial"/>
          <w:color w:val="3E3938"/>
          <w:spacing w:val="-8"/>
          <w:w w:val="98"/>
        </w:rPr>
        <w:t>7</w:t>
      </w:r>
      <w:r>
        <w:rPr>
          <w:rFonts w:ascii="Arial" w:eastAsia="Arial" w:hAnsi="Arial" w:cs="Arial"/>
          <w:color w:val="3E3938"/>
          <w:spacing w:val="-4"/>
          <w:w w:val="98"/>
        </w:rPr>
        <w:t>-</w:t>
      </w:r>
      <w:r>
        <w:rPr>
          <w:rFonts w:ascii="Arial" w:eastAsia="Arial" w:hAnsi="Arial" w:cs="Arial"/>
          <w:color w:val="3E3938"/>
          <w:spacing w:val="-5"/>
          <w:w w:val="98"/>
        </w:rPr>
        <w:t>2</w:t>
      </w:r>
      <w:r>
        <w:rPr>
          <w:rFonts w:ascii="Arial" w:eastAsia="Arial" w:hAnsi="Arial" w:cs="Arial"/>
          <w:color w:val="3E3938"/>
          <w:w w:val="98"/>
        </w:rPr>
        <w:t>8</w:t>
      </w:r>
      <w:r>
        <w:rPr>
          <w:rFonts w:ascii="Arial" w:eastAsia="Arial" w:hAnsi="Arial" w:cs="Arial"/>
          <w:color w:val="3E3938"/>
          <w:spacing w:val="-7"/>
        </w:rPr>
        <w:t>F</w:t>
      </w:r>
      <w:r>
        <w:rPr>
          <w:rFonts w:ascii="Arial" w:eastAsia="Arial" w:hAnsi="Arial" w:cs="Arial"/>
          <w:color w:val="3E3938"/>
          <w:spacing w:val="-5"/>
        </w:rPr>
        <w:t>eb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u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252424"/>
          <w:spacing w:val="-15"/>
          <w:w w:val="99"/>
        </w:rPr>
        <w:t>2014</w:t>
      </w:r>
      <w:r>
        <w:rPr>
          <w:rFonts w:ascii="Arial" w:eastAsia="Arial" w:hAnsi="Arial" w:cs="Arial"/>
          <w:color w:val="252424"/>
          <w:w w:val="99"/>
        </w:rPr>
        <w:t>,</w:t>
      </w:r>
      <w:hyperlink r:id="rId23">
        <w:r>
          <w:rPr>
            <w:rFonts w:ascii="Arial" w:eastAsia="Arial" w:hAnsi="Arial" w:cs="Arial"/>
            <w:color w:val="252424"/>
            <w:spacing w:val="-11"/>
          </w:rPr>
          <w:t>(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http: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/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28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.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hi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gie.</w:t>
        </w:r>
        <w:r>
          <w:rPr>
            <w:rFonts w:ascii="Arial" w:eastAsia="Arial" w:hAnsi="Arial" w:cs="Arial"/>
            <w:color w:val="000080"/>
            <w:spacing w:val="-14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o/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w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6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u w:val="single" w:color="000080"/>
          </w:rPr>
          <w:t>ks</w:t>
        </w:r>
        <w:r>
          <w:rPr>
            <w:rFonts w:ascii="Arial" w:eastAsia="Arial" w:hAnsi="Arial" w:cs="Arial"/>
            <w:color w:val="000080"/>
            <w:spacing w:val="-15"/>
            <w:u w:val="single" w:color="000080"/>
          </w:rPr>
          <w:t>h</w:t>
        </w:r>
        <w:r>
          <w:rPr>
            <w:rFonts w:ascii="Arial" w:eastAsia="Arial" w:hAnsi="Arial" w:cs="Arial"/>
            <w:color w:val="000080"/>
            <w:spacing w:val="-17"/>
            <w:u w:val="single" w:color="000080"/>
          </w:rPr>
          <w:t>o</w:t>
        </w:r>
        <w:r>
          <w:rPr>
            <w:rFonts w:ascii="Arial" w:eastAsia="Arial" w:hAnsi="Arial" w:cs="Arial"/>
            <w:color w:val="000080"/>
            <w:spacing w:val="-12"/>
            <w:u w:val="single" w:color="000080"/>
          </w:rPr>
          <w:t>p</w:t>
        </w:r>
        <w:r>
          <w:rPr>
            <w:rFonts w:ascii="Arial" w:eastAsia="Arial" w:hAnsi="Arial" w:cs="Arial"/>
            <w:color w:val="000080"/>
            <w:u w:val="single" w:color="000080"/>
          </w:rPr>
          <w:t>-</w:t>
        </w:r>
      </w:hyperlink>
      <w:hyperlink r:id="rId24">
        <w:r>
          <w:rPr>
            <w:rFonts w:ascii="Arial" w:eastAsia="Arial" w:hAnsi="Arial" w:cs="Arial"/>
            <w:color w:val="000080"/>
            <w:spacing w:val="-13"/>
            <w:w w:val="98"/>
            <w:u w:val="single" w:color="000080"/>
          </w:rPr>
          <w:t>s</w:t>
        </w:r>
        <w:r>
          <w:rPr>
            <w:rFonts w:ascii="Arial" w:eastAsia="Arial" w:hAnsi="Arial" w:cs="Arial"/>
            <w:color w:val="000080"/>
            <w:spacing w:val="-16"/>
            <w:w w:val="98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3"/>
            <w:w w:val="98"/>
            <w:u w:val="single" w:color="000080"/>
          </w:rPr>
          <w:t>c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/25</w:t>
        </w:r>
        <w:r>
          <w:rPr>
            <w:rFonts w:ascii="Arial" w:eastAsia="Arial" w:hAnsi="Arial" w:cs="Arial"/>
            <w:color w:val="000080"/>
            <w:spacing w:val="-16"/>
            <w:w w:val="98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2"/>
            <w:w w:val="98"/>
            <w:u w:val="single" w:color="000080"/>
          </w:rPr>
          <w:t>f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eb</w:t>
        </w:r>
        <w:r>
          <w:rPr>
            <w:rFonts w:ascii="Arial" w:eastAsia="Arial" w:hAnsi="Arial" w:cs="Arial"/>
            <w:color w:val="000080"/>
            <w:spacing w:val="-14"/>
            <w:w w:val="98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u</w:t>
        </w:r>
        <w:r>
          <w:rPr>
            <w:rFonts w:ascii="Arial" w:eastAsia="Arial" w:hAnsi="Arial" w:cs="Arial"/>
            <w:color w:val="000080"/>
            <w:spacing w:val="-17"/>
            <w:w w:val="98"/>
            <w:u w:val="single" w:color="000080"/>
          </w:rPr>
          <w:t>a</w:t>
        </w:r>
        <w:r>
          <w:rPr>
            <w:rFonts w:ascii="Arial" w:eastAsia="Arial" w:hAnsi="Arial" w:cs="Arial"/>
            <w:color w:val="000080"/>
            <w:spacing w:val="-11"/>
            <w:w w:val="98"/>
            <w:u w:val="single" w:color="000080"/>
          </w:rPr>
          <w:t>r</w:t>
        </w:r>
        <w:r>
          <w:rPr>
            <w:rFonts w:ascii="Arial" w:eastAsia="Arial" w:hAnsi="Arial" w:cs="Arial"/>
            <w:color w:val="000080"/>
            <w:spacing w:val="-20"/>
            <w:w w:val="98"/>
            <w:u w:val="single" w:color="000080"/>
          </w:rPr>
          <w:t>y</w:t>
        </w:r>
        <w:r>
          <w:rPr>
            <w:rFonts w:ascii="Arial" w:eastAsia="Arial" w:hAnsi="Arial" w:cs="Arial"/>
            <w:color w:val="000080"/>
            <w:spacing w:val="-14"/>
            <w:w w:val="98"/>
            <w:u w:val="single" w:color="000080"/>
          </w:rPr>
          <w:t>-</w:t>
        </w:r>
        <w:r>
          <w:rPr>
            <w:rFonts w:ascii="Arial" w:eastAsia="Arial" w:hAnsi="Arial" w:cs="Arial"/>
            <w:color w:val="000080"/>
            <w:spacing w:val="-15"/>
            <w:w w:val="98"/>
            <w:u w:val="single" w:color="000080"/>
          </w:rPr>
          <w:t>201</w:t>
        </w:r>
        <w:r>
          <w:rPr>
            <w:rFonts w:ascii="Arial" w:eastAsia="Arial" w:hAnsi="Arial" w:cs="Arial"/>
            <w:color w:val="000080"/>
            <w:w w:val="98"/>
            <w:u w:val="single" w:color="000080"/>
          </w:rPr>
          <w:t>4</w:t>
        </w:r>
        <w:r>
          <w:rPr>
            <w:rFonts w:ascii="Arial" w:eastAsia="Arial" w:hAnsi="Arial" w:cs="Arial"/>
            <w:color w:val="252424"/>
          </w:rPr>
          <w:t>)</w:t>
        </w:r>
      </w:hyperlink>
    </w:p>
    <w:p w14:paraId="6909CBCB" w14:textId="77777777" w:rsidR="005A0786" w:rsidRDefault="00053A50">
      <w:pPr>
        <w:spacing w:line="240" w:lineRule="exact"/>
        <w:ind w:left="2984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252424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C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-O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gan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8"/>
        </w:rPr>
        <w:t>z</w:t>
      </w:r>
      <w:r>
        <w:rPr>
          <w:rFonts w:ascii="Arial" w:eastAsia="Arial" w:hAnsi="Arial" w:cs="Arial"/>
          <w:color w:val="3E3938"/>
          <w:spacing w:val="-5"/>
        </w:rPr>
        <w:t>ato</w:t>
      </w:r>
      <w:r>
        <w:rPr>
          <w:rFonts w:ascii="Arial" w:eastAsia="Arial" w:hAnsi="Arial" w:cs="Arial"/>
          <w:color w:val="3E3938"/>
        </w:rPr>
        <w:t>r–</w:t>
      </w:r>
      <w:r>
        <w:rPr>
          <w:rFonts w:ascii="Arial" w:eastAsia="Arial" w:hAnsi="Arial" w:cs="Arial"/>
          <w:color w:val="3E3938"/>
          <w:spacing w:val="-4"/>
          <w:w w:val="98"/>
        </w:rPr>
        <w:t>„</w:t>
      </w:r>
      <w:r>
        <w:rPr>
          <w:rFonts w:ascii="Arial" w:eastAsia="Arial" w:hAnsi="Arial" w:cs="Arial"/>
          <w:color w:val="3E3938"/>
          <w:spacing w:val="-5"/>
          <w:w w:val="98"/>
        </w:rPr>
        <w:t>I</w:t>
      </w:r>
      <w:r>
        <w:rPr>
          <w:rFonts w:ascii="Arial" w:eastAsia="Arial" w:hAnsi="Arial" w:cs="Arial"/>
          <w:color w:val="3E3938"/>
          <w:spacing w:val="-8"/>
          <w:w w:val="98"/>
        </w:rPr>
        <w:t>n</w:t>
      </w:r>
      <w:r>
        <w:rPr>
          <w:rFonts w:ascii="Arial" w:eastAsia="Arial" w:hAnsi="Arial" w:cs="Arial"/>
          <w:color w:val="3E3938"/>
          <w:spacing w:val="-5"/>
          <w:w w:val="98"/>
        </w:rPr>
        <w:t>t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spacing w:val="-4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nat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ona</w:t>
      </w:r>
      <w:r>
        <w:rPr>
          <w:rFonts w:ascii="Arial" w:eastAsia="Arial" w:hAnsi="Arial" w:cs="Arial"/>
          <w:color w:val="3E3938"/>
          <w:w w:val="98"/>
        </w:rPr>
        <w:t>l</w:t>
      </w:r>
      <w:r>
        <w:rPr>
          <w:rFonts w:ascii="Arial" w:eastAsia="Arial" w:hAnsi="Arial" w:cs="Arial"/>
          <w:color w:val="3E3938"/>
          <w:spacing w:val="-11"/>
        </w:rPr>
        <w:t>T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</w:rPr>
        <w:t>a</w:t>
      </w:r>
      <w:r>
        <w:rPr>
          <w:rFonts w:ascii="Arial" w:eastAsia="Arial" w:hAnsi="Arial" w:cs="Arial"/>
          <w:color w:val="3E3938"/>
          <w:spacing w:val="-1"/>
        </w:rPr>
        <w:t>W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4"/>
        </w:rPr>
        <w:t>k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h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</w:rPr>
        <w:t>p</w:t>
      </w:r>
      <w:r>
        <w:rPr>
          <w:rFonts w:ascii="Arial" w:eastAsia="Arial" w:hAnsi="Arial" w:cs="Arial"/>
          <w:color w:val="252424"/>
          <w:spacing w:val="-15"/>
          <w:w w:val="98"/>
        </w:rPr>
        <w:t>Ba</w:t>
      </w:r>
      <w:r>
        <w:rPr>
          <w:rFonts w:ascii="Arial" w:eastAsia="Arial" w:hAnsi="Arial" w:cs="Arial"/>
          <w:color w:val="252424"/>
          <w:spacing w:val="-13"/>
          <w:w w:val="98"/>
        </w:rPr>
        <w:t>s</w:t>
      </w:r>
      <w:r>
        <w:rPr>
          <w:rFonts w:ascii="Arial" w:eastAsia="Arial" w:hAnsi="Arial" w:cs="Arial"/>
          <w:color w:val="252424"/>
          <w:spacing w:val="-15"/>
          <w:w w:val="98"/>
        </w:rPr>
        <w:t>e</w:t>
      </w:r>
      <w:r>
        <w:rPr>
          <w:rFonts w:ascii="Arial" w:eastAsia="Arial" w:hAnsi="Arial" w:cs="Arial"/>
          <w:color w:val="252424"/>
          <w:w w:val="98"/>
        </w:rPr>
        <w:t>d</w:t>
      </w:r>
      <w:r>
        <w:rPr>
          <w:rFonts w:ascii="Arial" w:eastAsia="Arial" w:hAnsi="Arial" w:cs="Arial"/>
          <w:color w:val="252424"/>
          <w:spacing w:val="-15"/>
          <w:w w:val="99"/>
        </w:rPr>
        <w:t>o</w:t>
      </w:r>
      <w:r>
        <w:rPr>
          <w:rFonts w:ascii="Arial" w:eastAsia="Arial" w:hAnsi="Arial" w:cs="Arial"/>
          <w:color w:val="252424"/>
          <w:w w:val="99"/>
        </w:rPr>
        <w:t>n</w:t>
      </w:r>
      <w:r>
        <w:rPr>
          <w:rFonts w:ascii="Arial" w:eastAsia="Arial" w:hAnsi="Arial" w:cs="Arial"/>
          <w:color w:val="252424"/>
          <w:spacing w:val="-14"/>
          <w:w w:val="98"/>
        </w:rPr>
        <w:t>D</w:t>
      </w:r>
      <w:r>
        <w:rPr>
          <w:rFonts w:ascii="Arial" w:eastAsia="Arial" w:hAnsi="Arial" w:cs="Arial"/>
          <w:color w:val="252424"/>
          <w:spacing w:val="-15"/>
          <w:w w:val="98"/>
        </w:rPr>
        <w:t>e</w:t>
      </w:r>
      <w:r>
        <w:rPr>
          <w:rFonts w:ascii="Arial" w:eastAsia="Arial" w:hAnsi="Arial" w:cs="Arial"/>
          <w:color w:val="252424"/>
          <w:spacing w:val="-12"/>
          <w:w w:val="98"/>
        </w:rPr>
        <w:t>f</w:t>
      </w:r>
      <w:r>
        <w:rPr>
          <w:rFonts w:ascii="Arial" w:eastAsia="Arial" w:hAnsi="Arial" w:cs="Arial"/>
          <w:color w:val="252424"/>
          <w:spacing w:val="-15"/>
          <w:w w:val="98"/>
        </w:rPr>
        <w:t>initi</w:t>
      </w:r>
      <w:r>
        <w:rPr>
          <w:rFonts w:ascii="Arial" w:eastAsia="Arial" w:hAnsi="Arial" w:cs="Arial"/>
          <w:color w:val="252424"/>
          <w:spacing w:val="-16"/>
          <w:w w:val="98"/>
        </w:rPr>
        <w:t>v</w:t>
      </w:r>
      <w:r>
        <w:rPr>
          <w:rFonts w:ascii="Arial" w:eastAsia="Arial" w:hAnsi="Arial" w:cs="Arial"/>
          <w:color w:val="252424"/>
          <w:w w:val="98"/>
        </w:rPr>
        <w:t>e</w:t>
      </w:r>
      <w:r>
        <w:rPr>
          <w:rFonts w:ascii="Arial" w:eastAsia="Arial" w:hAnsi="Arial" w:cs="Arial"/>
          <w:color w:val="252424"/>
          <w:spacing w:val="-15"/>
          <w:w w:val="99"/>
        </w:rPr>
        <w:t>Su</w:t>
      </w:r>
      <w:r>
        <w:rPr>
          <w:rFonts w:ascii="Arial" w:eastAsia="Arial" w:hAnsi="Arial" w:cs="Arial"/>
          <w:color w:val="252424"/>
          <w:spacing w:val="-14"/>
          <w:w w:val="99"/>
        </w:rPr>
        <w:t>r</w:t>
      </w:r>
      <w:r>
        <w:rPr>
          <w:rFonts w:ascii="Arial" w:eastAsia="Arial" w:hAnsi="Arial" w:cs="Arial"/>
          <w:color w:val="252424"/>
          <w:spacing w:val="-15"/>
          <w:w w:val="99"/>
        </w:rPr>
        <w:t>gi</w:t>
      </w:r>
      <w:r>
        <w:rPr>
          <w:rFonts w:ascii="Arial" w:eastAsia="Arial" w:hAnsi="Arial" w:cs="Arial"/>
          <w:color w:val="252424"/>
          <w:spacing w:val="-13"/>
          <w:w w:val="99"/>
        </w:rPr>
        <w:t>c</w:t>
      </w:r>
      <w:r>
        <w:rPr>
          <w:rFonts w:ascii="Arial" w:eastAsia="Arial" w:hAnsi="Arial" w:cs="Arial"/>
          <w:color w:val="252424"/>
          <w:spacing w:val="-15"/>
          <w:w w:val="99"/>
        </w:rPr>
        <w:t>a</w:t>
      </w:r>
      <w:r>
        <w:rPr>
          <w:rFonts w:ascii="Arial" w:eastAsia="Arial" w:hAnsi="Arial" w:cs="Arial"/>
          <w:color w:val="252424"/>
          <w:w w:val="99"/>
        </w:rPr>
        <w:t>l</w:t>
      </w:r>
      <w:r>
        <w:rPr>
          <w:rFonts w:ascii="Arial" w:eastAsia="Arial" w:hAnsi="Arial" w:cs="Arial"/>
          <w:color w:val="252424"/>
          <w:spacing w:val="-19"/>
          <w:w w:val="98"/>
        </w:rPr>
        <w:t>T</w:t>
      </w:r>
      <w:r>
        <w:rPr>
          <w:rFonts w:ascii="Arial" w:eastAsia="Arial" w:hAnsi="Arial" w:cs="Arial"/>
          <w:color w:val="252424"/>
          <w:spacing w:val="-14"/>
          <w:w w:val="98"/>
        </w:rPr>
        <w:t>r</w:t>
      </w:r>
      <w:r>
        <w:rPr>
          <w:rFonts w:ascii="Arial" w:eastAsia="Arial" w:hAnsi="Arial" w:cs="Arial"/>
          <w:color w:val="252424"/>
          <w:spacing w:val="-15"/>
          <w:w w:val="98"/>
        </w:rPr>
        <w:t>a</w:t>
      </w:r>
      <w:r>
        <w:rPr>
          <w:rFonts w:ascii="Arial" w:eastAsia="Arial" w:hAnsi="Arial" w:cs="Arial"/>
          <w:color w:val="252424"/>
          <w:spacing w:val="-17"/>
          <w:w w:val="98"/>
        </w:rPr>
        <w:t>u</w:t>
      </w:r>
      <w:r>
        <w:rPr>
          <w:rFonts w:ascii="Arial" w:eastAsia="Arial" w:hAnsi="Arial" w:cs="Arial"/>
          <w:color w:val="252424"/>
          <w:spacing w:val="-12"/>
          <w:w w:val="98"/>
        </w:rPr>
        <w:t>m</w:t>
      </w:r>
      <w:r>
        <w:rPr>
          <w:rFonts w:ascii="Arial" w:eastAsia="Arial" w:hAnsi="Arial" w:cs="Arial"/>
          <w:color w:val="252424"/>
          <w:w w:val="98"/>
        </w:rPr>
        <w:t>a</w:t>
      </w:r>
      <w:r>
        <w:rPr>
          <w:rFonts w:ascii="Arial" w:eastAsia="Arial" w:hAnsi="Arial" w:cs="Arial"/>
          <w:color w:val="252424"/>
          <w:spacing w:val="-17"/>
        </w:rPr>
        <w:t>C</w:t>
      </w:r>
      <w:r>
        <w:rPr>
          <w:rFonts w:ascii="Arial" w:eastAsia="Arial" w:hAnsi="Arial" w:cs="Arial"/>
          <w:color w:val="252424"/>
          <w:spacing w:val="-15"/>
        </w:rPr>
        <w:t>a</w:t>
      </w:r>
      <w:r>
        <w:rPr>
          <w:rFonts w:ascii="Arial" w:eastAsia="Arial" w:hAnsi="Arial" w:cs="Arial"/>
          <w:color w:val="252424"/>
          <w:spacing w:val="-14"/>
        </w:rPr>
        <w:t>r</w:t>
      </w:r>
      <w:r>
        <w:rPr>
          <w:rFonts w:ascii="Arial" w:eastAsia="Arial" w:hAnsi="Arial" w:cs="Arial"/>
          <w:color w:val="252424"/>
        </w:rPr>
        <w:t>e</w:t>
      </w:r>
    </w:p>
    <w:p w14:paraId="37DC22DB" w14:textId="77777777" w:rsidR="005A0786" w:rsidRDefault="00053A50">
      <w:pPr>
        <w:spacing w:line="220" w:lineRule="exact"/>
        <w:ind w:left="30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52424"/>
          <w:spacing w:val="-14"/>
          <w:w w:val="99"/>
          <w:position w:val="-1"/>
        </w:rPr>
        <w:t>D</w:t>
      </w:r>
      <w:r>
        <w:rPr>
          <w:rFonts w:ascii="Arial" w:eastAsia="Arial" w:hAnsi="Arial" w:cs="Arial"/>
          <w:color w:val="252424"/>
          <w:spacing w:val="-15"/>
          <w:w w:val="99"/>
          <w:position w:val="-1"/>
        </w:rPr>
        <w:t>S</w:t>
      </w:r>
      <w:r>
        <w:rPr>
          <w:rFonts w:ascii="Arial" w:eastAsia="Arial" w:hAnsi="Arial" w:cs="Arial"/>
          <w:color w:val="252424"/>
          <w:spacing w:val="-11"/>
          <w:w w:val="99"/>
          <w:position w:val="-1"/>
        </w:rPr>
        <w:t>T</w:t>
      </w:r>
      <w:r>
        <w:rPr>
          <w:rFonts w:ascii="Arial" w:eastAsia="Arial" w:hAnsi="Arial" w:cs="Arial"/>
          <w:color w:val="252424"/>
          <w:w w:val="99"/>
          <w:position w:val="-1"/>
        </w:rPr>
        <w:t>C</w:t>
      </w:r>
      <w:r>
        <w:rPr>
          <w:rFonts w:ascii="Arial" w:eastAsia="Arial" w:hAnsi="Arial" w:cs="Arial"/>
          <w:color w:val="252424"/>
          <w:spacing w:val="-17"/>
          <w:w w:val="99"/>
          <w:position w:val="5"/>
          <w:sz w:val="13"/>
          <w:szCs w:val="13"/>
        </w:rPr>
        <w:t>T</w:t>
      </w:r>
      <w:r>
        <w:rPr>
          <w:rFonts w:ascii="Arial" w:eastAsia="Arial" w:hAnsi="Arial" w:cs="Arial"/>
          <w:color w:val="252424"/>
          <w:spacing w:val="7"/>
          <w:w w:val="99"/>
          <w:position w:val="5"/>
          <w:sz w:val="13"/>
          <w:szCs w:val="13"/>
        </w:rPr>
        <w:t>M</w:t>
      </w:r>
      <w:r>
        <w:rPr>
          <w:rFonts w:ascii="Arial" w:eastAsia="Arial" w:hAnsi="Arial" w:cs="Arial"/>
          <w:color w:val="252424"/>
          <w:spacing w:val="-15"/>
          <w:w w:val="99"/>
          <w:position w:val="-1"/>
        </w:rPr>
        <w:t>2</w:t>
      </w:r>
      <w:r>
        <w:rPr>
          <w:rFonts w:ascii="Arial" w:eastAsia="Arial" w:hAnsi="Arial" w:cs="Arial"/>
          <w:color w:val="252424"/>
          <w:spacing w:val="-14"/>
          <w:w w:val="99"/>
          <w:position w:val="-1"/>
        </w:rPr>
        <w:t>-</w:t>
      </w:r>
      <w:r>
        <w:rPr>
          <w:rFonts w:ascii="Arial" w:eastAsia="Arial" w:hAnsi="Arial" w:cs="Arial"/>
          <w:color w:val="252424"/>
          <w:w w:val="99"/>
          <w:position w:val="-1"/>
        </w:rPr>
        <w:t>3</w:t>
      </w:r>
      <w:r>
        <w:rPr>
          <w:rFonts w:ascii="Arial" w:eastAsia="Arial" w:hAnsi="Arial" w:cs="Arial"/>
          <w:color w:val="252424"/>
          <w:spacing w:val="-15"/>
          <w:w w:val="99"/>
          <w:position w:val="-1"/>
        </w:rPr>
        <w:t>Iuni</w:t>
      </w:r>
      <w:r>
        <w:rPr>
          <w:rFonts w:ascii="Arial" w:eastAsia="Arial" w:hAnsi="Arial" w:cs="Arial"/>
          <w:color w:val="252424"/>
          <w:w w:val="99"/>
          <w:position w:val="-1"/>
        </w:rPr>
        <w:t>e</w:t>
      </w:r>
      <w:r>
        <w:rPr>
          <w:rFonts w:ascii="Arial" w:eastAsia="Arial" w:hAnsi="Arial" w:cs="Arial"/>
          <w:color w:val="252424"/>
          <w:spacing w:val="-15"/>
          <w:position w:val="-1"/>
        </w:rPr>
        <w:t>2014</w:t>
      </w:r>
    </w:p>
    <w:p w14:paraId="13320BEB" w14:textId="77777777" w:rsidR="005A0786" w:rsidRDefault="005A0786">
      <w:pPr>
        <w:spacing w:before="6" w:line="160" w:lineRule="exact"/>
        <w:rPr>
          <w:sz w:val="16"/>
          <w:szCs w:val="16"/>
        </w:rPr>
        <w:sectPr w:rsidR="005A0786">
          <w:pgSz w:w="11920" w:h="16840"/>
          <w:pgMar w:top="1300" w:right="560" w:bottom="280" w:left="700" w:header="850" w:footer="566" w:gutter="0"/>
          <w:cols w:space="720"/>
        </w:sectPr>
      </w:pPr>
    </w:p>
    <w:p w14:paraId="0200007B" w14:textId="77777777" w:rsidR="005A0786" w:rsidRDefault="00053A50">
      <w:pPr>
        <w:spacing w:before="5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8"/>
          <w:sz w:val="18"/>
          <w:szCs w:val="18"/>
        </w:rPr>
        <w:t>D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is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nc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</w:p>
    <w:p w14:paraId="551F1472" w14:textId="77777777" w:rsidR="005A0786" w:rsidRDefault="005A0786">
      <w:pPr>
        <w:spacing w:before="3" w:line="100" w:lineRule="exact"/>
        <w:rPr>
          <w:sz w:val="11"/>
          <w:szCs w:val="11"/>
        </w:rPr>
      </w:pPr>
    </w:p>
    <w:p w14:paraId="2460483D" w14:textId="77777777" w:rsidR="005A0786" w:rsidRDefault="005A0786">
      <w:pPr>
        <w:spacing w:line="200" w:lineRule="exact"/>
      </w:pPr>
    </w:p>
    <w:p w14:paraId="1CC00914" w14:textId="77777777" w:rsidR="005A0786" w:rsidRDefault="005A0786">
      <w:pPr>
        <w:spacing w:line="200" w:lineRule="exact"/>
      </w:pPr>
    </w:p>
    <w:p w14:paraId="0E291198" w14:textId="77777777" w:rsidR="005A0786" w:rsidRDefault="005A0786">
      <w:pPr>
        <w:spacing w:line="200" w:lineRule="exact"/>
      </w:pPr>
    </w:p>
    <w:p w14:paraId="5894B914" w14:textId="77777777" w:rsidR="005A0786" w:rsidRDefault="00053A50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7"/>
          <w:sz w:val="18"/>
          <w:szCs w:val="18"/>
        </w:rPr>
        <w:t>Af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il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</w:p>
    <w:p w14:paraId="5C8D0B55" w14:textId="77777777" w:rsidR="005A0786" w:rsidRDefault="00053A50">
      <w:pPr>
        <w:spacing w:before="23"/>
        <w:ind w:left="113" w:right="185" w:hanging="113"/>
        <w:rPr>
          <w:rFonts w:ascii="Arial" w:eastAsia="Arial" w:hAnsi="Arial" w:cs="Arial"/>
        </w:rPr>
      </w:pPr>
      <w:r>
        <w:br w:type="column"/>
      </w: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b/>
          <w:color w:val="3E3938"/>
          <w:spacing w:val="-6"/>
        </w:rPr>
        <w:t>Pr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m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7"/>
        </w:rPr>
        <w:t>u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4"/>
        </w:rPr>
        <w:t>p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</w:rPr>
        <w:t>u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4"/>
        </w:rPr>
        <w:t>m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</w:rPr>
        <w:t>i</w:t>
      </w:r>
      <w:r>
        <w:rPr>
          <w:rFonts w:ascii="Arial" w:eastAsia="Arial" w:hAnsi="Arial" w:cs="Arial"/>
          <w:b/>
          <w:color w:val="3E3938"/>
          <w:spacing w:val="-7"/>
        </w:rPr>
        <w:t>b</w:t>
      </w:r>
      <w:r>
        <w:rPr>
          <w:rFonts w:ascii="Arial" w:eastAsia="Arial" w:hAnsi="Arial" w:cs="Arial"/>
          <w:b/>
          <w:color w:val="3E3938"/>
          <w:spacing w:val="-4"/>
        </w:rPr>
        <w:t>u</w:t>
      </w:r>
      <w:r>
        <w:rPr>
          <w:rFonts w:ascii="Arial" w:eastAsia="Arial" w:hAnsi="Arial" w:cs="Arial"/>
          <w:b/>
          <w:color w:val="3E3938"/>
        </w:rPr>
        <w:t>n</w:t>
      </w:r>
      <w:r>
        <w:rPr>
          <w:rFonts w:ascii="Arial" w:eastAsia="Arial" w:hAnsi="Arial" w:cs="Arial"/>
          <w:b/>
          <w:color w:val="3E3938"/>
          <w:spacing w:val="-7"/>
        </w:rPr>
        <w:t>p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5"/>
        </w:rPr>
        <w:t>s</w:t>
      </w:r>
      <w:r>
        <w:rPr>
          <w:rFonts w:ascii="Arial" w:eastAsia="Arial" w:hAnsi="Arial" w:cs="Arial"/>
          <w:b/>
          <w:color w:val="3E3938"/>
          <w:spacing w:val="-6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</w:rPr>
        <w:t>r–</w:t>
      </w:r>
      <w:r>
        <w:rPr>
          <w:rFonts w:ascii="Arial" w:eastAsia="Arial" w:hAnsi="Arial" w:cs="Arial"/>
          <w:b/>
          <w:color w:val="3E3938"/>
          <w:spacing w:val="-5"/>
        </w:rPr>
        <w:t>C</w:t>
      </w:r>
      <w:r>
        <w:rPr>
          <w:rFonts w:ascii="Arial" w:eastAsia="Arial" w:hAnsi="Arial" w:cs="Arial"/>
          <w:b/>
          <w:color w:val="3E3938"/>
          <w:spacing w:val="-7"/>
        </w:rPr>
        <w:t>on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4"/>
        </w:rPr>
        <w:t>u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3"/>
        </w:rPr>
        <w:t>M</w:t>
      </w:r>
      <w:r>
        <w:rPr>
          <w:rFonts w:ascii="Arial" w:eastAsia="Arial" w:hAnsi="Arial" w:cs="Arial"/>
          <w:b/>
          <w:color w:val="3E3938"/>
          <w:spacing w:val="-7"/>
        </w:rPr>
        <w:t>on</w:t>
      </w:r>
      <w:r>
        <w:rPr>
          <w:rFonts w:ascii="Arial" w:eastAsia="Arial" w:hAnsi="Arial" w:cs="Arial"/>
          <w:b/>
          <w:color w:val="3E3938"/>
          <w:spacing w:val="-4"/>
        </w:rPr>
        <w:t>d</w:t>
      </w:r>
      <w:r>
        <w:rPr>
          <w:rFonts w:ascii="Arial" w:eastAsia="Arial" w:hAnsi="Arial" w:cs="Arial"/>
          <w:b/>
          <w:color w:val="3E3938"/>
          <w:spacing w:val="-5"/>
        </w:rPr>
        <w:t>ia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7"/>
        </w:rPr>
        <w:t>d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h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u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n</w:t>
      </w:r>
      <w:r>
        <w:rPr>
          <w:rFonts w:ascii="Arial" w:eastAsia="Arial" w:hAnsi="Arial" w:cs="Arial"/>
          <w:b/>
          <w:color w:val="3E3938"/>
          <w:spacing w:val="-7"/>
        </w:rPr>
        <w:t>d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5"/>
        </w:rPr>
        <w:t>s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7"/>
        </w:rPr>
        <w:t>o</w:t>
      </w:r>
      <w:r>
        <w:rPr>
          <w:rFonts w:ascii="Arial" w:eastAsia="Arial" w:hAnsi="Arial" w:cs="Arial"/>
          <w:b/>
          <w:color w:val="3E3938"/>
          <w:spacing w:val="-4"/>
        </w:rPr>
        <w:t>p</w:t>
      </w:r>
      <w:r>
        <w:rPr>
          <w:rFonts w:ascii="Arial" w:eastAsia="Arial" w:hAnsi="Arial" w:cs="Arial"/>
          <w:b/>
          <w:color w:val="3E3938"/>
          <w:spacing w:val="-5"/>
        </w:rPr>
        <w:t>ic</w:t>
      </w:r>
      <w:r>
        <w:rPr>
          <w:rFonts w:ascii="Arial" w:eastAsia="Arial" w:hAnsi="Arial" w:cs="Arial"/>
          <w:b/>
          <w:color w:val="3E3938"/>
        </w:rPr>
        <w:t xml:space="preserve">a </w:t>
      </w:r>
      <w:r>
        <w:rPr>
          <w:rFonts w:ascii="Arial" w:eastAsia="Arial" w:hAnsi="Arial" w:cs="Arial"/>
          <w:b/>
          <w:color w:val="3E3938"/>
          <w:spacing w:val="-6"/>
        </w:rPr>
        <w:t>P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7"/>
        </w:rPr>
        <w:t>i</w:t>
      </w:r>
      <w:r>
        <w:rPr>
          <w:rFonts w:ascii="Arial" w:eastAsia="Arial" w:hAnsi="Arial" w:cs="Arial"/>
          <w:b/>
          <w:color w:val="3E3938"/>
        </w:rPr>
        <w:t>s–</w:t>
      </w:r>
      <w:r>
        <w:rPr>
          <w:rFonts w:ascii="Arial" w:eastAsia="Arial" w:hAnsi="Arial" w:cs="Arial"/>
          <w:b/>
          <w:color w:val="3E3938"/>
          <w:spacing w:val="-5"/>
        </w:rPr>
        <w:t>201</w:t>
      </w:r>
      <w:r>
        <w:rPr>
          <w:rFonts w:ascii="Arial" w:eastAsia="Arial" w:hAnsi="Arial" w:cs="Arial"/>
          <w:b/>
          <w:color w:val="3E3938"/>
        </w:rPr>
        <w:t>4</w:t>
      </w:r>
      <w:r>
        <w:rPr>
          <w:rFonts w:ascii="Arial" w:eastAsia="Arial" w:hAnsi="Arial" w:cs="Arial"/>
          <w:b/>
          <w:color w:val="3E3938"/>
          <w:spacing w:val="-4"/>
        </w:rPr>
        <w:t>p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</w:rPr>
        <w:t>u</w:t>
      </w:r>
      <w:r>
        <w:rPr>
          <w:rFonts w:ascii="Arial" w:eastAsia="Arial" w:hAnsi="Arial" w:cs="Arial"/>
          <w:b/>
          <w:color w:val="3E3938"/>
          <w:spacing w:val="-5"/>
        </w:rPr>
        <w:t>l</w:t>
      </w:r>
      <w:r>
        <w:rPr>
          <w:rFonts w:ascii="Arial" w:eastAsia="Arial" w:hAnsi="Arial" w:cs="Arial"/>
          <w:b/>
          <w:color w:val="3E3938"/>
          <w:spacing w:val="-7"/>
        </w:rPr>
        <w:t>u</w:t>
      </w:r>
      <w:r>
        <w:rPr>
          <w:rFonts w:ascii="Arial" w:eastAsia="Arial" w:hAnsi="Arial" w:cs="Arial"/>
          <w:b/>
          <w:color w:val="3E3938"/>
          <w:spacing w:val="-5"/>
        </w:rPr>
        <w:t>c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</w:rPr>
        <w:t>a</w:t>
      </w:r>
      <w:r>
        <w:rPr>
          <w:rFonts w:ascii="Arial" w:eastAsia="Arial" w:hAnsi="Arial" w:cs="Arial"/>
          <w:b/>
          <w:color w:val="3E3938"/>
          <w:spacing w:val="-6"/>
          <w:w w:val="98"/>
        </w:rPr>
        <w:t>„</w:t>
      </w:r>
      <w:r>
        <w:rPr>
          <w:rFonts w:ascii="Arial" w:eastAsia="Arial" w:hAnsi="Arial" w:cs="Arial"/>
          <w:b/>
          <w:color w:val="3E3938"/>
          <w:spacing w:val="-4"/>
          <w:w w:val="98"/>
        </w:rPr>
        <w:t>L</w:t>
      </w:r>
      <w:r>
        <w:rPr>
          <w:rFonts w:ascii="Arial" w:eastAsia="Arial" w:hAnsi="Arial" w:cs="Arial"/>
          <w:b/>
          <w:color w:val="3E3938"/>
          <w:spacing w:val="-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p</w:t>
      </w:r>
      <w:r>
        <w:rPr>
          <w:rFonts w:ascii="Arial" w:eastAsia="Arial" w:hAnsi="Arial" w:cs="Arial"/>
          <w:b/>
          <w:color w:val="3E3938"/>
          <w:spacing w:val="-5"/>
          <w:w w:val="98"/>
        </w:rPr>
        <w:t>a</w:t>
      </w:r>
      <w:r>
        <w:rPr>
          <w:rFonts w:ascii="Arial" w:eastAsia="Arial" w:hAnsi="Arial" w:cs="Arial"/>
          <w:b/>
          <w:color w:val="3E3938"/>
          <w:spacing w:val="-6"/>
          <w:w w:val="98"/>
        </w:rPr>
        <w:t>r</w:t>
      </w:r>
      <w:r>
        <w:rPr>
          <w:rFonts w:ascii="Arial" w:eastAsia="Arial" w:hAnsi="Arial" w:cs="Arial"/>
          <w:b/>
          <w:color w:val="3E3938"/>
          <w:spacing w:val="-7"/>
          <w:w w:val="98"/>
        </w:rPr>
        <w:t>o</w:t>
      </w:r>
      <w:r>
        <w:rPr>
          <w:rFonts w:ascii="Arial" w:eastAsia="Arial" w:hAnsi="Arial" w:cs="Arial"/>
          <w:b/>
          <w:color w:val="3E3938"/>
          <w:spacing w:val="-5"/>
          <w:w w:val="98"/>
        </w:rPr>
        <w:t>sc</w:t>
      </w:r>
      <w:r>
        <w:rPr>
          <w:rFonts w:ascii="Arial" w:eastAsia="Arial" w:hAnsi="Arial" w:cs="Arial"/>
          <w:b/>
          <w:color w:val="3E3938"/>
          <w:spacing w:val="-7"/>
          <w:w w:val="98"/>
        </w:rPr>
        <w:t>o</w:t>
      </w:r>
      <w:r>
        <w:rPr>
          <w:rFonts w:ascii="Arial" w:eastAsia="Arial" w:hAnsi="Arial" w:cs="Arial"/>
          <w:b/>
          <w:color w:val="3E3938"/>
          <w:spacing w:val="-4"/>
          <w:w w:val="98"/>
        </w:rPr>
        <w:t>p</w:t>
      </w:r>
      <w:r>
        <w:rPr>
          <w:rFonts w:ascii="Arial" w:eastAsia="Arial" w:hAnsi="Arial" w:cs="Arial"/>
          <w:b/>
          <w:color w:val="3E3938"/>
          <w:w w:val="98"/>
        </w:rPr>
        <w:t xml:space="preserve">y 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</w:rPr>
        <w:t>sa</w:t>
      </w:r>
      <w:r>
        <w:rPr>
          <w:rFonts w:ascii="Arial" w:eastAsia="Arial" w:hAnsi="Arial" w:cs="Arial"/>
          <w:b/>
          <w:color w:val="3E3938"/>
          <w:spacing w:val="-6"/>
        </w:rPr>
        <w:t>f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</w:rPr>
        <w:t>t</w:t>
      </w:r>
      <w:r>
        <w:rPr>
          <w:rFonts w:ascii="Arial" w:eastAsia="Arial" w:hAnsi="Arial" w:cs="Arial"/>
          <w:b/>
          <w:color w:val="3E3938"/>
          <w:spacing w:val="-7"/>
        </w:rPr>
        <w:t>l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7"/>
        </w:rPr>
        <w:t>m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n</w:t>
      </w:r>
      <w:r>
        <w:rPr>
          <w:rFonts w:ascii="Arial" w:eastAsia="Arial" w:hAnsi="Arial" w:cs="Arial"/>
          <w:b/>
          <w:color w:val="3E3938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</w:rPr>
        <w:t>n</w:t>
      </w:r>
      <w:r>
        <w:rPr>
          <w:rFonts w:ascii="Arial" w:eastAsia="Arial" w:hAnsi="Arial" w:cs="Arial"/>
          <w:b/>
          <w:color w:val="3E3938"/>
          <w:spacing w:val="-5"/>
        </w:rPr>
        <w:t>s</w:t>
      </w:r>
      <w:r>
        <w:rPr>
          <w:rFonts w:ascii="Arial" w:eastAsia="Arial" w:hAnsi="Arial" w:cs="Arial"/>
          <w:b/>
          <w:color w:val="3E3938"/>
          <w:spacing w:val="-6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7"/>
        </w:rPr>
        <w:t>i</w:t>
      </w:r>
      <w:r>
        <w:rPr>
          <w:rFonts w:ascii="Arial" w:eastAsia="Arial" w:hAnsi="Arial" w:cs="Arial"/>
          <w:b/>
          <w:color w:val="3E3938"/>
        </w:rPr>
        <w:t xml:space="preserve">i 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7"/>
        </w:rPr>
        <w:t>l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5"/>
        </w:rPr>
        <w:t>e</w:t>
      </w:r>
      <w:r>
        <w:rPr>
          <w:rFonts w:ascii="Arial" w:eastAsia="Arial" w:hAnsi="Arial" w:cs="Arial"/>
          <w:b/>
          <w:color w:val="3E3938"/>
          <w:spacing w:val="-8"/>
        </w:rPr>
        <w:t>c</w:t>
      </w:r>
      <w:r>
        <w:rPr>
          <w:rFonts w:ascii="Arial" w:eastAsia="Arial" w:hAnsi="Arial" w:cs="Arial"/>
          <w:b/>
          <w:color w:val="3E3938"/>
          <w:spacing w:val="-4"/>
        </w:rPr>
        <w:t>t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</w:rPr>
        <w:t>l</w:t>
      </w:r>
      <w:r>
        <w:rPr>
          <w:rFonts w:ascii="Arial" w:eastAsia="Arial" w:hAnsi="Arial" w:cs="Arial"/>
          <w:b/>
          <w:color w:val="3E3938"/>
          <w:spacing w:val="-4"/>
          <w:w w:val="98"/>
        </w:rPr>
        <w:t>m</w:t>
      </w:r>
      <w:r>
        <w:rPr>
          <w:rFonts w:ascii="Arial" w:eastAsia="Arial" w:hAnsi="Arial" w:cs="Arial"/>
          <w:b/>
          <w:color w:val="3E3938"/>
          <w:spacing w:val="-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5"/>
          <w:w w:val="98"/>
        </w:rPr>
        <w:t>li</w:t>
      </w:r>
      <w:r>
        <w:rPr>
          <w:rFonts w:ascii="Arial" w:eastAsia="Arial" w:hAnsi="Arial" w:cs="Arial"/>
          <w:b/>
          <w:color w:val="3E3938"/>
          <w:spacing w:val="-7"/>
          <w:w w:val="98"/>
        </w:rPr>
        <w:t>g</w:t>
      </w:r>
      <w:r>
        <w:rPr>
          <w:rFonts w:ascii="Arial" w:eastAsia="Arial" w:hAnsi="Arial" w:cs="Arial"/>
          <w:b/>
          <w:color w:val="3E3938"/>
          <w:spacing w:val="-4"/>
          <w:w w:val="98"/>
        </w:rPr>
        <w:t>n</w:t>
      </w:r>
      <w:r>
        <w:rPr>
          <w:rFonts w:ascii="Arial" w:eastAsia="Arial" w:hAnsi="Arial" w:cs="Arial"/>
          <w:b/>
          <w:color w:val="3E3938"/>
          <w:spacing w:val="-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n</w:t>
      </w:r>
      <w:r>
        <w:rPr>
          <w:rFonts w:ascii="Arial" w:eastAsia="Arial" w:hAnsi="Arial" w:cs="Arial"/>
          <w:b/>
          <w:color w:val="3E3938"/>
          <w:spacing w:val="-5"/>
          <w:w w:val="98"/>
        </w:rPr>
        <w:t>ci</w:t>
      </w:r>
      <w:r>
        <w:rPr>
          <w:rFonts w:ascii="Arial" w:eastAsia="Arial" w:hAnsi="Arial" w:cs="Arial"/>
          <w:b/>
          <w:color w:val="3E3938"/>
          <w:spacing w:val="-8"/>
          <w:w w:val="98"/>
        </w:rPr>
        <w:t>e</w:t>
      </w:r>
      <w:r>
        <w:rPr>
          <w:rFonts w:ascii="Arial" w:eastAsia="Arial" w:hAnsi="Arial" w:cs="Arial"/>
          <w:b/>
          <w:color w:val="3E3938"/>
          <w:spacing w:val="-4"/>
          <w:w w:val="98"/>
        </w:rPr>
        <w:t>s</w:t>
      </w:r>
      <w:r>
        <w:rPr>
          <w:rFonts w:ascii="Arial" w:eastAsia="Arial" w:hAnsi="Arial" w:cs="Arial"/>
          <w:b/>
          <w:color w:val="3E3938"/>
          <w:spacing w:val="-6"/>
          <w:w w:val="98"/>
        </w:rPr>
        <w:t>-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</w:t>
      </w:r>
      <w:r>
        <w:rPr>
          <w:rFonts w:ascii="Arial" w:eastAsia="Arial" w:hAnsi="Arial" w:cs="Arial"/>
          <w:b/>
          <w:color w:val="3E3938"/>
          <w:w w:val="98"/>
        </w:rPr>
        <w:t>s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</w:rPr>
        <w:t>t</w:t>
      </w:r>
      <w:r>
        <w:rPr>
          <w:rFonts w:ascii="Arial" w:eastAsia="Arial" w:hAnsi="Arial" w:cs="Arial"/>
          <w:b/>
          <w:color w:val="3E3938"/>
          <w:spacing w:val="-4"/>
        </w:rPr>
        <w:t>f</w:t>
      </w:r>
      <w:r>
        <w:rPr>
          <w:rFonts w:ascii="Arial" w:eastAsia="Arial" w:hAnsi="Arial" w:cs="Arial"/>
          <w:b/>
          <w:color w:val="3E3938"/>
          <w:spacing w:val="-5"/>
        </w:rPr>
        <w:t>ea</w:t>
      </w:r>
      <w:r>
        <w:rPr>
          <w:rFonts w:ascii="Arial" w:eastAsia="Arial" w:hAnsi="Arial" w:cs="Arial"/>
          <w:b/>
          <w:color w:val="3E3938"/>
          <w:spacing w:val="-8"/>
        </w:rPr>
        <w:t>s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7"/>
        </w:rPr>
        <w:t>b</w:t>
      </w:r>
      <w:r>
        <w:rPr>
          <w:rFonts w:ascii="Arial" w:eastAsia="Arial" w:hAnsi="Arial" w:cs="Arial"/>
          <w:b/>
          <w:color w:val="3E3938"/>
          <w:spacing w:val="-5"/>
        </w:rPr>
        <w:t>le</w:t>
      </w:r>
      <w:r>
        <w:rPr>
          <w:rFonts w:ascii="Arial" w:eastAsia="Arial" w:hAnsi="Arial" w:cs="Arial"/>
          <w:b/>
          <w:color w:val="3E3938"/>
          <w:spacing w:val="-7"/>
        </w:rPr>
        <w:t>?</w:t>
      </w:r>
      <w:r>
        <w:rPr>
          <w:rFonts w:ascii="Arial" w:eastAsia="Arial" w:hAnsi="Arial" w:cs="Arial"/>
          <w:b/>
          <w:color w:val="3E3938"/>
        </w:rPr>
        <w:t>”</w:t>
      </w:r>
    </w:p>
    <w:p w14:paraId="29F89844" w14:textId="77777777" w:rsidR="005A0786" w:rsidRDefault="005A0786">
      <w:pPr>
        <w:spacing w:before="15" w:line="220" w:lineRule="exact"/>
        <w:rPr>
          <w:sz w:val="22"/>
          <w:szCs w:val="22"/>
        </w:rPr>
      </w:pPr>
    </w:p>
    <w:p w14:paraId="40F6411E" w14:textId="77777777" w:rsidR="005A0786" w:rsidRDefault="00053A50">
      <w:pPr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6"/>
          <w:w w:val="98"/>
        </w:rPr>
        <w:t>S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et</w:t>
      </w:r>
      <w:r>
        <w:rPr>
          <w:rFonts w:ascii="Arial" w:eastAsia="Arial" w:hAnsi="Arial" w:cs="Arial"/>
          <w:color w:val="3E3938"/>
          <w:spacing w:val="-8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te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6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na</w:t>
      </w:r>
      <w:r>
        <w:rPr>
          <w:rFonts w:ascii="Arial" w:eastAsia="Arial" w:hAnsi="Arial" w:cs="Arial"/>
          <w:color w:val="3E3938"/>
          <w:spacing w:val="-7"/>
          <w:w w:val="98"/>
        </w:rPr>
        <w:t>t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3"/>
          <w:w w:val="98"/>
        </w:rPr>
        <w:t>m</w:t>
      </w:r>
      <w:r>
        <w:rPr>
          <w:rFonts w:ascii="Arial" w:eastAsia="Arial" w:hAnsi="Arial" w:cs="Arial"/>
          <w:color w:val="3E3938"/>
          <w:spacing w:val="-6"/>
          <w:w w:val="98"/>
        </w:rPr>
        <w:t>is</w:t>
      </w:r>
      <w:r>
        <w:rPr>
          <w:rFonts w:ascii="Arial" w:eastAsia="Arial" w:hAnsi="Arial" w:cs="Arial"/>
          <w:color w:val="3E3938"/>
          <w:spacing w:val="-5"/>
          <w:w w:val="98"/>
        </w:rPr>
        <w:t>t</w:t>
      </w:r>
      <w:r>
        <w:rPr>
          <w:rFonts w:ascii="Arial" w:eastAsia="Arial" w:hAnsi="Arial" w:cs="Arial"/>
          <w:color w:val="3E3938"/>
          <w:spacing w:val="-6"/>
          <w:w w:val="98"/>
        </w:rPr>
        <w:t>il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w w:val="98"/>
        </w:rPr>
        <w:t xml:space="preserve">r </w:t>
      </w:r>
      <w:r>
        <w:rPr>
          <w:rFonts w:ascii="Arial" w:eastAsia="Arial" w:hAnsi="Arial" w:cs="Arial"/>
          <w:color w:val="3E3938"/>
          <w:spacing w:val="-5"/>
        </w:rPr>
        <w:t>d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n</w:t>
      </w:r>
      <w:r>
        <w:rPr>
          <w:rFonts w:ascii="Arial" w:eastAsia="Arial" w:hAnsi="Arial" w:cs="Arial"/>
          <w:color w:val="3E3938"/>
          <w:spacing w:val="-5"/>
        </w:rPr>
        <w:t>R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5"/>
        </w:rPr>
        <w:t>n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a</w:t>
      </w:r>
    </w:p>
    <w:p w14:paraId="422D02A0" w14:textId="77777777" w:rsidR="005A0786" w:rsidRDefault="00053A50">
      <w:pPr>
        <w:spacing w:line="240" w:lineRule="exact"/>
        <w:ind w:left="46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</w:rPr>
        <w:t></w:t>
      </w:r>
      <w:r>
        <w:rPr>
          <w:rFonts w:ascii="Arial" w:eastAsia="Arial" w:hAnsi="Arial" w:cs="Arial"/>
          <w:color w:val="3E3938"/>
          <w:spacing w:val="-5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  <w:spacing w:val="-5"/>
        </w:rPr>
        <w:t>et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5"/>
        </w:rPr>
        <w:t>te</w:t>
      </w:r>
      <w:r>
        <w:rPr>
          <w:rFonts w:ascii="Arial" w:eastAsia="Arial" w:hAnsi="Arial" w:cs="Arial"/>
          <w:color w:val="3E3938"/>
        </w:rPr>
        <w:t>a</w:t>
      </w:r>
      <w:r>
        <w:rPr>
          <w:rFonts w:ascii="Arial" w:eastAsia="Arial" w:hAnsi="Arial" w:cs="Arial"/>
          <w:color w:val="3E3938"/>
          <w:spacing w:val="-6"/>
          <w:w w:val="98"/>
        </w:rPr>
        <w:t>E</w:t>
      </w:r>
      <w:r>
        <w:rPr>
          <w:rFonts w:ascii="Arial" w:eastAsia="Arial" w:hAnsi="Arial" w:cs="Arial"/>
          <w:color w:val="3E3938"/>
          <w:spacing w:val="-8"/>
          <w:w w:val="98"/>
        </w:rPr>
        <w:t>u</w:t>
      </w:r>
      <w:r>
        <w:rPr>
          <w:rFonts w:ascii="Arial" w:eastAsia="Arial" w:hAnsi="Arial" w:cs="Arial"/>
          <w:color w:val="3E3938"/>
          <w:spacing w:val="-4"/>
          <w:w w:val="98"/>
        </w:rPr>
        <w:t>r</w:t>
      </w:r>
      <w:r>
        <w:rPr>
          <w:rFonts w:ascii="Arial" w:eastAsia="Arial" w:hAnsi="Arial" w:cs="Arial"/>
          <w:color w:val="3E3938"/>
          <w:spacing w:val="-5"/>
          <w:w w:val="98"/>
        </w:rPr>
        <w:t>op</w:t>
      </w:r>
      <w:r>
        <w:rPr>
          <w:rFonts w:ascii="Arial" w:eastAsia="Arial" w:hAnsi="Arial" w:cs="Arial"/>
          <w:color w:val="3E3938"/>
          <w:spacing w:val="-8"/>
          <w:w w:val="98"/>
        </w:rPr>
        <w:t>e</w:t>
      </w:r>
      <w:r>
        <w:rPr>
          <w:rFonts w:ascii="Arial" w:eastAsia="Arial" w:hAnsi="Arial" w:cs="Arial"/>
          <w:color w:val="3E3938"/>
          <w:spacing w:val="-5"/>
          <w:w w:val="98"/>
        </w:rPr>
        <w:t>an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5"/>
        </w:rPr>
        <w:t>d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3E3938"/>
          <w:spacing w:val="-5"/>
        </w:rPr>
        <w:t>Ch</w:t>
      </w:r>
      <w:r>
        <w:rPr>
          <w:rFonts w:ascii="Arial" w:eastAsia="Arial" w:hAnsi="Arial" w:cs="Arial"/>
          <w:color w:val="3E3938"/>
          <w:spacing w:val="-6"/>
        </w:rPr>
        <w:t>ir</w:t>
      </w:r>
      <w:r>
        <w:rPr>
          <w:rFonts w:ascii="Arial" w:eastAsia="Arial" w:hAnsi="Arial" w:cs="Arial"/>
          <w:color w:val="3E3938"/>
          <w:spacing w:val="-5"/>
        </w:rPr>
        <w:t>u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5"/>
        </w:rPr>
        <w:t>g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3E3938"/>
          <w:spacing w:val="-6"/>
        </w:rPr>
        <w:t>E</w:t>
      </w:r>
      <w:r>
        <w:rPr>
          <w:rFonts w:ascii="Arial" w:eastAsia="Arial" w:hAnsi="Arial" w:cs="Arial"/>
          <w:color w:val="3E3938"/>
          <w:spacing w:val="-5"/>
        </w:rPr>
        <w:t>nd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6"/>
        </w:rPr>
        <w:t>s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5"/>
        </w:rPr>
        <w:t>op</w:t>
      </w:r>
      <w:r>
        <w:rPr>
          <w:rFonts w:ascii="Arial" w:eastAsia="Arial" w:hAnsi="Arial" w:cs="Arial"/>
          <w:color w:val="3E3938"/>
          <w:spacing w:val="-8"/>
        </w:rPr>
        <w:t>i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</w:rPr>
        <w:t>a</w:t>
      </w:r>
    </w:p>
    <w:p w14:paraId="53CA8F16" w14:textId="77777777" w:rsidR="005A0786" w:rsidRDefault="00053A50">
      <w:pPr>
        <w:spacing w:line="240" w:lineRule="exact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b/>
          <w:color w:val="3E3938"/>
          <w:spacing w:val="-3"/>
        </w:rPr>
        <w:t>M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m</w:t>
      </w:r>
      <w:r>
        <w:rPr>
          <w:rFonts w:ascii="Arial" w:eastAsia="Arial" w:hAnsi="Arial" w:cs="Arial"/>
          <w:b/>
          <w:color w:val="3E3938"/>
          <w:spacing w:val="-4"/>
        </w:rPr>
        <w:t>b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</w:rPr>
        <w:t>u</w:t>
      </w:r>
      <w:r>
        <w:rPr>
          <w:rFonts w:ascii="Arial" w:eastAsia="Arial" w:hAnsi="Arial" w:cs="Arial"/>
          <w:b/>
          <w:color w:val="3E3938"/>
          <w:spacing w:val="-4"/>
        </w:rPr>
        <w:t>F</w:t>
      </w:r>
      <w:r>
        <w:rPr>
          <w:rFonts w:ascii="Arial" w:eastAsia="Arial" w:hAnsi="Arial" w:cs="Arial"/>
          <w:b/>
          <w:color w:val="3E3938"/>
          <w:spacing w:val="-7"/>
        </w:rPr>
        <w:t>on</w:t>
      </w:r>
      <w:r>
        <w:rPr>
          <w:rFonts w:ascii="Arial" w:eastAsia="Arial" w:hAnsi="Arial" w:cs="Arial"/>
          <w:b/>
          <w:color w:val="3E3938"/>
          <w:spacing w:val="-4"/>
        </w:rPr>
        <w:t>d</w:t>
      </w:r>
      <w:r>
        <w:rPr>
          <w:rFonts w:ascii="Arial" w:eastAsia="Arial" w:hAnsi="Arial" w:cs="Arial"/>
          <w:b/>
          <w:color w:val="3E3938"/>
          <w:spacing w:val="-5"/>
        </w:rPr>
        <w:t>a</w:t>
      </w:r>
      <w:r>
        <w:rPr>
          <w:rFonts w:ascii="Arial" w:eastAsia="Arial" w:hAnsi="Arial" w:cs="Arial"/>
          <w:b/>
          <w:color w:val="3E3938"/>
          <w:spacing w:val="-6"/>
        </w:rPr>
        <w:t>t</w:t>
      </w:r>
      <w:r>
        <w:rPr>
          <w:rFonts w:ascii="Arial" w:eastAsia="Arial" w:hAnsi="Arial" w:cs="Arial"/>
          <w:b/>
          <w:color w:val="3E3938"/>
          <w:spacing w:val="-4"/>
        </w:rPr>
        <w:t>o</w:t>
      </w:r>
      <w:r>
        <w:rPr>
          <w:rFonts w:ascii="Arial" w:eastAsia="Arial" w:hAnsi="Arial" w:cs="Arial"/>
          <w:b/>
          <w:color w:val="3E3938"/>
        </w:rPr>
        <w:t>r</w:t>
      </w:r>
      <w:r>
        <w:rPr>
          <w:rFonts w:ascii="Arial" w:eastAsia="Arial" w:hAnsi="Arial" w:cs="Arial"/>
          <w:b/>
          <w:color w:val="3E3938"/>
          <w:spacing w:val="-6"/>
          <w:w w:val="98"/>
        </w:rPr>
        <w:t>S</w:t>
      </w:r>
      <w:r>
        <w:rPr>
          <w:rFonts w:ascii="Arial" w:eastAsia="Arial" w:hAnsi="Arial" w:cs="Arial"/>
          <w:b/>
          <w:color w:val="3E3938"/>
          <w:spacing w:val="-4"/>
          <w:w w:val="98"/>
        </w:rPr>
        <w:t>o</w:t>
      </w:r>
      <w:r>
        <w:rPr>
          <w:rFonts w:ascii="Arial" w:eastAsia="Arial" w:hAnsi="Arial" w:cs="Arial"/>
          <w:b/>
          <w:color w:val="3E3938"/>
          <w:spacing w:val="-8"/>
          <w:w w:val="98"/>
        </w:rPr>
        <w:t>c</w:t>
      </w:r>
      <w:r>
        <w:rPr>
          <w:rFonts w:ascii="Arial" w:eastAsia="Arial" w:hAnsi="Arial" w:cs="Arial"/>
          <w:b/>
          <w:color w:val="3E3938"/>
          <w:spacing w:val="-5"/>
          <w:w w:val="98"/>
        </w:rPr>
        <w:t>ie</w:t>
      </w:r>
      <w:r>
        <w:rPr>
          <w:rFonts w:ascii="Arial" w:eastAsia="Arial" w:hAnsi="Arial" w:cs="Arial"/>
          <w:b/>
          <w:color w:val="3E3938"/>
          <w:spacing w:val="-6"/>
          <w:w w:val="98"/>
        </w:rPr>
        <w:t>t</w:t>
      </w:r>
      <w:r>
        <w:rPr>
          <w:rFonts w:ascii="Arial" w:eastAsia="Arial" w:hAnsi="Arial" w:cs="Arial"/>
          <w:b/>
          <w:color w:val="3E3938"/>
          <w:spacing w:val="-5"/>
          <w:w w:val="98"/>
        </w:rPr>
        <w:t>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t</w:t>
      </w:r>
      <w:r>
        <w:rPr>
          <w:rFonts w:ascii="Arial" w:eastAsia="Arial" w:hAnsi="Arial" w:cs="Arial"/>
          <w:b/>
          <w:color w:val="3E3938"/>
          <w:spacing w:val="-5"/>
          <w:w w:val="98"/>
        </w:rPr>
        <w:t>e</w:t>
      </w:r>
      <w:r>
        <w:rPr>
          <w:rFonts w:ascii="Arial" w:eastAsia="Arial" w:hAnsi="Arial" w:cs="Arial"/>
          <w:b/>
          <w:color w:val="3E393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6"/>
          <w:w w:val="98"/>
        </w:rPr>
        <w:t>E</w:t>
      </w:r>
      <w:r>
        <w:rPr>
          <w:rFonts w:ascii="Arial" w:eastAsia="Arial" w:hAnsi="Arial" w:cs="Arial"/>
          <w:b/>
          <w:color w:val="3E3938"/>
          <w:spacing w:val="-4"/>
          <w:w w:val="98"/>
        </w:rPr>
        <w:t>u</w:t>
      </w:r>
      <w:r>
        <w:rPr>
          <w:rFonts w:ascii="Arial" w:eastAsia="Arial" w:hAnsi="Arial" w:cs="Arial"/>
          <w:b/>
          <w:color w:val="3E3938"/>
          <w:spacing w:val="-8"/>
          <w:w w:val="98"/>
        </w:rPr>
        <w:t>r</w:t>
      </w:r>
      <w:r>
        <w:rPr>
          <w:rFonts w:ascii="Arial" w:eastAsia="Arial" w:hAnsi="Arial" w:cs="Arial"/>
          <w:b/>
          <w:color w:val="3E3938"/>
          <w:spacing w:val="-4"/>
          <w:w w:val="98"/>
        </w:rPr>
        <w:t>o</w:t>
      </w:r>
      <w:r>
        <w:rPr>
          <w:rFonts w:ascii="Arial" w:eastAsia="Arial" w:hAnsi="Arial" w:cs="Arial"/>
          <w:b/>
          <w:color w:val="3E3938"/>
          <w:spacing w:val="-7"/>
          <w:w w:val="98"/>
        </w:rPr>
        <w:t>p</w:t>
      </w:r>
      <w:r>
        <w:rPr>
          <w:rFonts w:ascii="Arial" w:eastAsia="Arial" w:hAnsi="Arial" w:cs="Arial"/>
          <w:b/>
          <w:color w:val="3E3938"/>
          <w:spacing w:val="-5"/>
          <w:w w:val="98"/>
        </w:rPr>
        <w:t>ea</w:t>
      </w:r>
      <w:r>
        <w:rPr>
          <w:rFonts w:ascii="Arial" w:eastAsia="Arial" w:hAnsi="Arial" w:cs="Arial"/>
          <w:b/>
          <w:color w:val="3E3938"/>
          <w:spacing w:val="-4"/>
          <w:w w:val="98"/>
        </w:rPr>
        <w:t>n</w:t>
      </w:r>
      <w:r>
        <w:rPr>
          <w:rFonts w:ascii="Arial" w:eastAsia="Arial" w:hAnsi="Arial" w:cs="Arial"/>
          <w:b/>
          <w:color w:val="3E3938"/>
          <w:w w:val="98"/>
        </w:rPr>
        <w:t>a</w:t>
      </w:r>
      <w:r>
        <w:rPr>
          <w:rFonts w:ascii="Arial" w:eastAsia="Arial" w:hAnsi="Arial" w:cs="Arial"/>
          <w:b/>
          <w:color w:val="3E3938"/>
          <w:spacing w:val="-7"/>
        </w:rPr>
        <w:t>d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14"/>
        </w:rPr>
        <w:t>T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8"/>
        </w:rPr>
        <w:t>a</w:t>
      </w:r>
      <w:r>
        <w:rPr>
          <w:rFonts w:ascii="Arial" w:eastAsia="Arial" w:hAnsi="Arial" w:cs="Arial"/>
          <w:b/>
          <w:color w:val="3E3938"/>
          <w:spacing w:val="-4"/>
        </w:rPr>
        <w:t>um</w:t>
      </w:r>
      <w:r>
        <w:rPr>
          <w:rFonts w:ascii="Arial" w:eastAsia="Arial" w:hAnsi="Arial" w:cs="Arial"/>
          <w:b/>
          <w:color w:val="3E3938"/>
        </w:rPr>
        <w:t>a</w:t>
      </w:r>
      <w:r>
        <w:rPr>
          <w:rFonts w:ascii="Arial" w:eastAsia="Arial" w:hAnsi="Arial" w:cs="Arial"/>
          <w:b/>
          <w:color w:val="3E3938"/>
          <w:spacing w:val="-5"/>
        </w:rPr>
        <w:t>s</w:t>
      </w:r>
      <w:r>
        <w:rPr>
          <w:rFonts w:ascii="Arial" w:eastAsia="Arial" w:hAnsi="Arial" w:cs="Arial"/>
          <w:b/>
          <w:color w:val="3E3938"/>
        </w:rPr>
        <w:t>i</w:t>
      </w:r>
      <w:r>
        <w:rPr>
          <w:rFonts w:ascii="Arial" w:eastAsia="Arial" w:hAnsi="Arial" w:cs="Arial"/>
          <w:b/>
          <w:color w:val="3E3938"/>
          <w:spacing w:val="-5"/>
        </w:rPr>
        <w:t>C</w:t>
      </w:r>
      <w:r>
        <w:rPr>
          <w:rFonts w:ascii="Arial" w:eastAsia="Arial" w:hAnsi="Arial" w:cs="Arial"/>
          <w:b/>
          <w:color w:val="3E3938"/>
          <w:spacing w:val="-7"/>
        </w:rPr>
        <w:t>h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  <w:spacing w:val="-6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u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5"/>
        </w:rPr>
        <w:t>i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7"/>
        </w:rPr>
        <w:t>d</w:t>
      </w:r>
      <w:r>
        <w:rPr>
          <w:rFonts w:ascii="Arial" w:eastAsia="Arial" w:hAnsi="Arial" w:cs="Arial"/>
          <w:b/>
          <w:color w:val="3E3938"/>
        </w:rPr>
        <w:t>e</w:t>
      </w:r>
      <w:r>
        <w:rPr>
          <w:rFonts w:ascii="Arial" w:eastAsia="Arial" w:hAnsi="Arial" w:cs="Arial"/>
          <w:b/>
          <w:color w:val="3E3938"/>
          <w:spacing w:val="-5"/>
        </w:rPr>
        <w:t>U</w:t>
      </w:r>
      <w:r>
        <w:rPr>
          <w:rFonts w:ascii="Arial" w:eastAsia="Arial" w:hAnsi="Arial" w:cs="Arial"/>
          <w:b/>
          <w:color w:val="3E3938"/>
          <w:spacing w:val="-8"/>
        </w:rPr>
        <w:t>r</w:t>
      </w:r>
      <w:r>
        <w:rPr>
          <w:rFonts w:ascii="Arial" w:eastAsia="Arial" w:hAnsi="Arial" w:cs="Arial"/>
          <w:b/>
          <w:color w:val="3E3938"/>
          <w:spacing w:val="-4"/>
        </w:rPr>
        <w:t>g</w:t>
      </w:r>
      <w:r>
        <w:rPr>
          <w:rFonts w:ascii="Arial" w:eastAsia="Arial" w:hAnsi="Arial" w:cs="Arial"/>
          <w:b/>
          <w:color w:val="3E3938"/>
          <w:spacing w:val="-8"/>
        </w:rPr>
        <w:t>e</w:t>
      </w:r>
      <w:r>
        <w:rPr>
          <w:rFonts w:ascii="Arial" w:eastAsia="Arial" w:hAnsi="Arial" w:cs="Arial"/>
          <w:b/>
          <w:color w:val="3E3938"/>
          <w:spacing w:val="-4"/>
        </w:rPr>
        <w:t>nt</w:t>
      </w:r>
      <w:r>
        <w:rPr>
          <w:rFonts w:ascii="Arial" w:eastAsia="Arial" w:hAnsi="Arial" w:cs="Arial"/>
          <w:b/>
          <w:color w:val="3E3938"/>
        </w:rPr>
        <w:t>a</w:t>
      </w:r>
    </w:p>
    <w:p w14:paraId="1CE02C77" w14:textId="77777777" w:rsidR="005A0786" w:rsidRDefault="00053A50">
      <w:pPr>
        <w:spacing w:line="240" w:lineRule="exact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  <w:position w:val="-1"/>
        </w:rPr>
        <w:t></w:t>
      </w:r>
      <w:r>
        <w:rPr>
          <w:rFonts w:ascii="Arial" w:eastAsia="Arial" w:hAnsi="Arial" w:cs="Arial"/>
          <w:color w:val="3E3938"/>
          <w:spacing w:val="-5"/>
          <w:position w:val="-1"/>
        </w:rPr>
        <w:t>M</w:t>
      </w:r>
      <w:r>
        <w:rPr>
          <w:rFonts w:ascii="Arial" w:eastAsia="Arial" w:hAnsi="Arial" w:cs="Arial"/>
          <w:color w:val="3E3938"/>
          <w:spacing w:val="-8"/>
          <w:position w:val="-1"/>
        </w:rPr>
        <w:t>e</w:t>
      </w:r>
      <w:r>
        <w:rPr>
          <w:rFonts w:ascii="Arial" w:eastAsia="Arial" w:hAnsi="Arial" w:cs="Arial"/>
          <w:color w:val="3E3938"/>
          <w:spacing w:val="-3"/>
          <w:position w:val="-1"/>
        </w:rPr>
        <w:t>m</w:t>
      </w:r>
      <w:r>
        <w:rPr>
          <w:rFonts w:ascii="Arial" w:eastAsia="Arial" w:hAnsi="Arial" w:cs="Arial"/>
          <w:color w:val="3E3938"/>
          <w:spacing w:val="-8"/>
          <w:position w:val="-1"/>
        </w:rPr>
        <w:t>b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position w:val="-1"/>
        </w:rPr>
        <w:t>u</w:t>
      </w:r>
      <w:r>
        <w:rPr>
          <w:rFonts w:ascii="Arial" w:eastAsia="Arial" w:hAnsi="Arial" w:cs="Arial"/>
          <w:color w:val="3E3938"/>
          <w:spacing w:val="-6"/>
          <w:w w:val="98"/>
          <w:position w:val="-1"/>
        </w:rPr>
        <w:t>S</w:t>
      </w:r>
      <w:r>
        <w:rPr>
          <w:rFonts w:ascii="Arial" w:eastAsia="Arial" w:hAnsi="Arial" w:cs="Arial"/>
          <w:color w:val="3E3938"/>
          <w:spacing w:val="-8"/>
          <w:w w:val="98"/>
          <w:position w:val="-1"/>
        </w:rPr>
        <w:t>o</w:t>
      </w:r>
      <w:r>
        <w:rPr>
          <w:rFonts w:ascii="Arial" w:eastAsia="Arial" w:hAnsi="Arial" w:cs="Arial"/>
          <w:color w:val="3E3938"/>
          <w:spacing w:val="-4"/>
          <w:w w:val="98"/>
          <w:position w:val="-1"/>
        </w:rPr>
        <w:t>c</w:t>
      </w:r>
      <w:r>
        <w:rPr>
          <w:rFonts w:ascii="Arial" w:eastAsia="Arial" w:hAnsi="Arial" w:cs="Arial"/>
          <w:color w:val="3E3938"/>
          <w:spacing w:val="-6"/>
          <w:w w:val="98"/>
          <w:position w:val="-1"/>
        </w:rPr>
        <w:t>i</w:t>
      </w:r>
      <w:r>
        <w:rPr>
          <w:rFonts w:ascii="Arial" w:eastAsia="Arial" w:hAnsi="Arial" w:cs="Arial"/>
          <w:color w:val="3E3938"/>
          <w:spacing w:val="-5"/>
          <w:w w:val="98"/>
          <w:position w:val="-1"/>
        </w:rPr>
        <w:t>et</w:t>
      </w:r>
      <w:r>
        <w:rPr>
          <w:rFonts w:ascii="Arial" w:eastAsia="Arial" w:hAnsi="Arial" w:cs="Arial"/>
          <w:color w:val="3E3938"/>
          <w:spacing w:val="-8"/>
          <w:w w:val="98"/>
          <w:position w:val="-1"/>
        </w:rPr>
        <w:t>a</w:t>
      </w:r>
      <w:r>
        <w:rPr>
          <w:rFonts w:ascii="Arial" w:eastAsia="Arial" w:hAnsi="Arial" w:cs="Arial"/>
          <w:color w:val="3E3938"/>
          <w:spacing w:val="-5"/>
          <w:w w:val="98"/>
          <w:position w:val="-1"/>
        </w:rPr>
        <w:t>te</w:t>
      </w:r>
      <w:r>
        <w:rPr>
          <w:rFonts w:ascii="Arial" w:eastAsia="Arial" w:hAnsi="Arial" w:cs="Arial"/>
          <w:color w:val="3E3938"/>
          <w:w w:val="98"/>
          <w:position w:val="-1"/>
        </w:rPr>
        <w:t>a</w:t>
      </w:r>
      <w:r>
        <w:rPr>
          <w:rFonts w:ascii="Arial" w:eastAsia="Arial" w:hAnsi="Arial" w:cs="Arial"/>
          <w:color w:val="3E3938"/>
          <w:spacing w:val="-5"/>
          <w:position w:val="-1"/>
        </w:rPr>
        <w:t>R</w:t>
      </w:r>
      <w:r>
        <w:rPr>
          <w:rFonts w:ascii="Arial" w:eastAsia="Arial" w:hAnsi="Arial" w:cs="Arial"/>
          <w:color w:val="3E3938"/>
          <w:spacing w:val="-8"/>
          <w:position w:val="-1"/>
        </w:rPr>
        <w:t>o</w:t>
      </w:r>
      <w:r>
        <w:rPr>
          <w:rFonts w:ascii="Arial" w:eastAsia="Arial" w:hAnsi="Arial" w:cs="Arial"/>
          <w:color w:val="3E3938"/>
          <w:spacing w:val="-3"/>
          <w:position w:val="-1"/>
        </w:rPr>
        <w:t>m</w:t>
      </w:r>
      <w:r>
        <w:rPr>
          <w:rFonts w:ascii="Arial" w:eastAsia="Arial" w:hAnsi="Arial" w:cs="Arial"/>
          <w:color w:val="3E3938"/>
          <w:spacing w:val="-5"/>
          <w:position w:val="-1"/>
        </w:rPr>
        <w:t>an</w:t>
      </w:r>
      <w:r>
        <w:rPr>
          <w:rFonts w:ascii="Arial" w:eastAsia="Arial" w:hAnsi="Arial" w:cs="Arial"/>
          <w:color w:val="3E3938"/>
          <w:position w:val="-1"/>
        </w:rPr>
        <w:t>a</w:t>
      </w:r>
      <w:r>
        <w:rPr>
          <w:rFonts w:ascii="Arial" w:eastAsia="Arial" w:hAnsi="Arial" w:cs="Arial"/>
          <w:color w:val="3E3938"/>
          <w:spacing w:val="-5"/>
          <w:position w:val="-1"/>
        </w:rPr>
        <w:t>d</w:t>
      </w:r>
      <w:r>
        <w:rPr>
          <w:rFonts w:ascii="Arial" w:eastAsia="Arial" w:hAnsi="Arial" w:cs="Arial"/>
          <w:color w:val="3E3938"/>
          <w:position w:val="-1"/>
        </w:rPr>
        <w:t>e</w:t>
      </w:r>
      <w:r>
        <w:rPr>
          <w:rFonts w:ascii="Arial" w:eastAsia="Arial" w:hAnsi="Arial" w:cs="Arial"/>
          <w:color w:val="3E3938"/>
          <w:spacing w:val="-5"/>
          <w:position w:val="-1"/>
        </w:rPr>
        <w:t>Ch</w:t>
      </w:r>
      <w:r>
        <w:rPr>
          <w:rFonts w:ascii="Arial" w:eastAsia="Arial" w:hAnsi="Arial" w:cs="Arial"/>
          <w:color w:val="3E3938"/>
          <w:spacing w:val="-8"/>
          <w:position w:val="-1"/>
        </w:rPr>
        <w:t>i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8"/>
          <w:position w:val="-1"/>
        </w:rPr>
        <w:t>u</w:t>
      </w:r>
      <w:r>
        <w:rPr>
          <w:rFonts w:ascii="Arial" w:eastAsia="Arial" w:hAnsi="Arial" w:cs="Arial"/>
          <w:color w:val="3E3938"/>
          <w:spacing w:val="-4"/>
          <w:position w:val="-1"/>
        </w:rPr>
        <w:t>r</w:t>
      </w:r>
      <w:r>
        <w:rPr>
          <w:rFonts w:ascii="Arial" w:eastAsia="Arial" w:hAnsi="Arial" w:cs="Arial"/>
          <w:color w:val="3E3938"/>
          <w:spacing w:val="-5"/>
          <w:position w:val="-1"/>
        </w:rPr>
        <w:t>g</w:t>
      </w:r>
      <w:r>
        <w:rPr>
          <w:rFonts w:ascii="Arial" w:eastAsia="Arial" w:hAnsi="Arial" w:cs="Arial"/>
          <w:color w:val="3E3938"/>
          <w:spacing w:val="-6"/>
          <w:position w:val="-1"/>
        </w:rPr>
        <w:t>i</w:t>
      </w:r>
      <w:r>
        <w:rPr>
          <w:rFonts w:ascii="Arial" w:eastAsia="Arial" w:hAnsi="Arial" w:cs="Arial"/>
          <w:color w:val="3E3938"/>
          <w:position w:val="-1"/>
        </w:rPr>
        <w:t>e</w:t>
      </w:r>
    </w:p>
    <w:p w14:paraId="5F16932A" w14:textId="77777777" w:rsidR="005A0786" w:rsidRDefault="00053A50">
      <w:pPr>
        <w:spacing w:before="14" w:line="220" w:lineRule="exact"/>
        <w:ind w:left="113" w:right="579" w:hanging="113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6"/>
          <w:w w:val="98"/>
        </w:rPr>
        <w:t>S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et</w:t>
      </w:r>
      <w:r>
        <w:rPr>
          <w:rFonts w:ascii="Arial" w:eastAsia="Arial" w:hAnsi="Arial" w:cs="Arial"/>
          <w:color w:val="3E3938"/>
          <w:spacing w:val="-8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te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5"/>
        </w:rPr>
        <w:t>R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5"/>
        </w:rPr>
        <w:t>an</w:t>
      </w:r>
      <w:r>
        <w:rPr>
          <w:rFonts w:ascii="Arial" w:eastAsia="Arial" w:hAnsi="Arial" w:cs="Arial"/>
          <w:color w:val="3E3938"/>
        </w:rPr>
        <w:t>a</w:t>
      </w:r>
      <w:r>
        <w:rPr>
          <w:rFonts w:ascii="Arial" w:eastAsia="Arial" w:hAnsi="Arial" w:cs="Arial"/>
          <w:color w:val="3E3938"/>
          <w:spacing w:val="-5"/>
        </w:rPr>
        <w:t>d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3E3938"/>
          <w:spacing w:val="-5"/>
        </w:rPr>
        <w:t>Ch</w:t>
      </w:r>
      <w:r>
        <w:rPr>
          <w:rFonts w:ascii="Arial" w:eastAsia="Arial" w:hAnsi="Arial" w:cs="Arial"/>
          <w:color w:val="3E3938"/>
          <w:spacing w:val="-8"/>
        </w:rPr>
        <w:t>i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5"/>
        </w:rPr>
        <w:t>g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3E3938"/>
          <w:spacing w:val="-6"/>
          <w:w w:val="98"/>
        </w:rPr>
        <w:t>E</w:t>
      </w:r>
      <w:r>
        <w:rPr>
          <w:rFonts w:ascii="Arial" w:eastAsia="Arial" w:hAnsi="Arial" w:cs="Arial"/>
          <w:color w:val="3E3938"/>
          <w:spacing w:val="-8"/>
          <w:w w:val="98"/>
        </w:rPr>
        <w:t>n</w:t>
      </w:r>
      <w:r>
        <w:rPr>
          <w:rFonts w:ascii="Arial" w:eastAsia="Arial" w:hAnsi="Arial" w:cs="Arial"/>
          <w:color w:val="3E3938"/>
          <w:spacing w:val="-5"/>
          <w:w w:val="98"/>
        </w:rPr>
        <w:t>d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s</w:t>
      </w:r>
      <w:r>
        <w:rPr>
          <w:rFonts w:ascii="Arial" w:eastAsia="Arial" w:hAnsi="Arial" w:cs="Arial"/>
          <w:color w:val="3E3938"/>
          <w:spacing w:val="-6"/>
          <w:w w:val="98"/>
        </w:rPr>
        <w:t>c</w:t>
      </w:r>
      <w:r>
        <w:rPr>
          <w:rFonts w:ascii="Arial" w:eastAsia="Arial" w:hAnsi="Arial" w:cs="Arial"/>
          <w:color w:val="3E3938"/>
          <w:spacing w:val="-5"/>
          <w:w w:val="98"/>
        </w:rPr>
        <w:t>op</w:t>
      </w:r>
      <w:r>
        <w:rPr>
          <w:rFonts w:ascii="Arial" w:eastAsia="Arial" w:hAnsi="Arial" w:cs="Arial"/>
          <w:color w:val="3E3938"/>
          <w:spacing w:val="-8"/>
          <w:w w:val="98"/>
        </w:rPr>
        <w:t>i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5"/>
          <w:w w:val="98"/>
        </w:rPr>
        <w:t>a</w:t>
      </w:r>
      <w:r>
        <w:rPr>
          <w:rFonts w:ascii="Arial" w:eastAsia="Arial" w:hAnsi="Arial" w:cs="Arial"/>
          <w:color w:val="3E3938"/>
          <w:w w:val="98"/>
        </w:rPr>
        <w:t xml:space="preserve">, </w:t>
      </w:r>
      <w:r>
        <w:rPr>
          <w:rFonts w:ascii="Arial" w:eastAsia="Arial" w:hAnsi="Arial" w:cs="Arial"/>
          <w:color w:val="3E3938"/>
          <w:spacing w:val="-4"/>
        </w:rPr>
        <w:t>s</w:t>
      </w:r>
      <w:r>
        <w:rPr>
          <w:rFonts w:ascii="Arial" w:eastAsia="Arial" w:hAnsi="Arial" w:cs="Arial"/>
          <w:color w:val="3E3938"/>
        </w:rPr>
        <w:t>i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5"/>
        </w:rPr>
        <w:t>a</w:t>
      </w:r>
      <w:r>
        <w:rPr>
          <w:rFonts w:ascii="Arial" w:eastAsia="Arial" w:hAnsi="Arial" w:cs="Arial"/>
          <w:color w:val="3E3938"/>
        </w:rPr>
        <w:t>l</w:t>
      </w:r>
      <w:r>
        <w:rPr>
          <w:rFonts w:ascii="Arial" w:eastAsia="Arial" w:hAnsi="Arial" w:cs="Arial"/>
          <w:color w:val="3E3938"/>
          <w:spacing w:val="-6"/>
        </w:rPr>
        <w:t>B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  <w:spacing w:val="-8"/>
        </w:rPr>
        <w:t>a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6"/>
        </w:rPr>
        <w:t>d</w:t>
      </w:r>
      <w:r>
        <w:rPr>
          <w:rFonts w:ascii="Arial" w:eastAsia="Arial" w:hAnsi="Arial" w:cs="Arial"/>
          <w:color w:val="3E3938"/>
          <w:spacing w:val="-4"/>
        </w:rPr>
        <w:t>-</w:t>
      </w:r>
      <w:r>
        <w:rPr>
          <w:rFonts w:ascii="Arial" w:eastAsia="Arial" w:hAnsi="Arial" w:cs="Arial"/>
          <w:color w:val="3E3938"/>
          <w:spacing w:val="-5"/>
        </w:rPr>
        <w:t>u</w:t>
      </w:r>
      <w:r>
        <w:rPr>
          <w:rFonts w:ascii="Arial" w:eastAsia="Arial" w:hAnsi="Arial" w:cs="Arial"/>
          <w:color w:val="3E3938"/>
          <w:spacing w:val="-6"/>
        </w:rPr>
        <w:t>l</w:t>
      </w:r>
      <w:r>
        <w:rPr>
          <w:rFonts w:ascii="Arial" w:eastAsia="Arial" w:hAnsi="Arial" w:cs="Arial"/>
          <w:color w:val="3E3938"/>
          <w:spacing w:val="-5"/>
        </w:rPr>
        <w:t>u</w:t>
      </w:r>
      <w:r>
        <w:rPr>
          <w:rFonts w:ascii="Arial" w:eastAsia="Arial" w:hAnsi="Arial" w:cs="Arial"/>
          <w:color w:val="3E3938"/>
        </w:rPr>
        <w:t>i</w:t>
      </w:r>
      <w:r>
        <w:rPr>
          <w:rFonts w:ascii="Arial" w:eastAsia="Arial" w:hAnsi="Arial" w:cs="Arial"/>
          <w:color w:val="3E3938"/>
          <w:spacing w:val="-5"/>
        </w:rPr>
        <w:t>d</w:t>
      </w:r>
      <w:r>
        <w:rPr>
          <w:rFonts w:ascii="Arial" w:eastAsia="Arial" w:hAnsi="Arial" w:cs="Arial"/>
          <w:color w:val="3E3938"/>
        </w:rPr>
        <w:t xml:space="preserve">e </w:t>
      </w:r>
      <w:r>
        <w:rPr>
          <w:rFonts w:ascii="Arial" w:eastAsia="Arial" w:hAnsi="Arial" w:cs="Arial"/>
          <w:color w:val="3E3938"/>
          <w:spacing w:val="-6"/>
        </w:rPr>
        <w:t>c</w:t>
      </w:r>
      <w:r>
        <w:rPr>
          <w:rFonts w:ascii="Arial" w:eastAsia="Arial" w:hAnsi="Arial" w:cs="Arial"/>
          <w:color w:val="3E3938"/>
          <w:spacing w:val="-5"/>
        </w:rPr>
        <w:t>ond</w:t>
      </w:r>
      <w:r>
        <w:rPr>
          <w:rFonts w:ascii="Arial" w:eastAsia="Arial" w:hAnsi="Arial" w:cs="Arial"/>
          <w:color w:val="3E3938"/>
          <w:spacing w:val="-8"/>
        </w:rPr>
        <w:t>u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e</w:t>
      </w:r>
    </w:p>
    <w:p w14:paraId="0018AC78" w14:textId="77777777" w:rsidR="005A0786" w:rsidRDefault="00053A50">
      <w:pPr>
        <w:spacing w:line="240" w:lineRule="exact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6"/>
          <w:w w:val="98"/>
        </w:rPr>
        <w:t>S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et</w:t>
      </w:r>
      <w:r>
        <w:rPr>
          <w:rFonts w:ascii="Arial" w:eastAsia="Arial" w:hAnsi="Arial" w:cs="Arial"/>
          <w:color w:val="3E3938"/>
          <w:spacing w:val="-8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te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R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3"/>
          <w:w w:val="98"/>
        </w:rPr>
        <w:t>m</w:t>
      </w:r>
      <w:r>
        <w:rPr>
          <w:rFonts w:ascii="Arial" w:eastAsia="Arial" w:hAnsi="Arial" w:cs="Arial"/>
          <w:color w:val="3E3938"/>
          <w:spacing w:val="-5"/>
          <w:w w:val="98"/>
        </w:rPr>
        <w:t>an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11"/>
        </w:rPr>
        <w:t>T</w:t>
      </w:r>
      <w:r>
        <w:rPr>
          <w:rFonts w:ascii="Arial" w:eastAsia="Arial" w:hAnsi="Arial" w:cs="Arial"/>
          <w:color w:val="3E3938"/>
          <w:spacing w:val="-6"/>
        </w:rPr>
        <w:t>r</w:t>
      </w:r>
      <w:r>
        <w:rPr>
          <w:rFonts w:ascii="Arial" w:eastAsia="Arial" w:hAnsi="Arial" w:cs="Arial"/>
          <w:color w:val="3E3938"/>
          <w:spacing w:val="-8"/>
        </w:rPr>
        <w:t>au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</w:rPr>
        <w:t>a</w:t>
      </w:r>
    </w:p>
    <w:p w14:paraId="4D9D34E2" w14:textId="77777777" w:rsidR="005A0786" w:rsidRDefault="00053A50">
      <w:pPr>
        <w:spacing w:line="240" w:lineRule="exact"/>
        <w:rPr>
          <w:rFonts w:ascii="Arial" w:eastAsia="Arial" w:hAnsi="Arial" w:cs="Arial"/>
        </w:rPr>
        <w:sectPr w:rsidR="005A0786">
          <w:type w:val="continuous"/>
          <w:pgSz w:w="11920" w:h="16840"/>
          <w:pgMar w:top="1300" w:right="560" w:bottom="280" w:left="700" w:header="720" w:footer="720" w:gutter="0"/>
          <w:cols w:num="2" w:space="720" w:equalWidth="0">
            <w:col w:w="2706" w:space="279"/>
            <w:col w:w="7675"/>
          </w:cols>
        </w:sectPr>
      </w:pPr>
      <w:r>
        <w:rPr>
          <w:rFonts w:ascii="Symbol" w:eastAsia="Symbol" w:hAnsi="Symbol" w:cs="Symbol"/>
          <w:color w:val="3E3938"/>
          <w:w w:val="99"/>
        </w:rPr>
        <w:t></w:t>
      </w:r>
      <w:r>
        <w:rPr>
          <w:rFonts w:ascii="Arial" w:eastAsia="Arial" w:hAnsi="Arial" w:cs="Arial"/>
          <w:color w:val="3E3938"/>
          <w:spacing w:val="-5"/>
        </w:rPr>
        <w:t>M</w:t>
      </w:r>
      <w:r>
        <w:rPr>
          <w:rFonts w:ascii="Arial" w:eastAsia="Arial" w:hAnsi="Arial" w:cs="Arial"/>
          <w:color w:val="3E3938"/>
          <w:spacing w:val="-8"/>
        </w:rPr>
        <w:t>e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8"/>
        </w:rPr>
        <w:t>b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</w:rPr>
        <w:t>u</w:t>
      </w:r>
      <w:r>
        <w:rPr>
          <w:rFonts w:ascii="Arial" w:eastAsia="Arial" w:hAnsi="Arial" w:cs="Arial"/>
          <w:color w:val="3E3938"/>
          <w:spacing w:val="-6"/>
          <w:w w:val="98"/>
        </w:rPr>
        <w:t>S</w:t>
      </w:r>
      <w:r>
        <w:rPr>
          <w:rFonts w:ascii="Arial" w:eastAsia="Arial" w:hAnsi="Arial" w:cs="Arial"/>
          <w:color w:val="3E3938"/>
          <w:spacing w:val="-8"/>
          <w:w w:val="98"/>
        </w:rPr>
        <w:t>o</w:t>
      </w:r>
      <w:r>
        <w:rPr>
          <w:rFonts w:ascii="Arial" w:eastAsia="Arial" w:hAnsi="Arial" w:cs="Arial"/>
          <w:color w:val="3E3938"/>
          <w:spacing w:val="-4"/>
          <w:w w:val="98"/>
        </w:rPr>
        <w:t>c</w:t>
      </w:r>
      <w:r>
        <w:rPr>
          <w:rFonts w:ascii="Arial" w:eastAsia="Arial" w:hAnsi="Arial" w:cs="Arial"/>
          <w:color w:val="3E3938"/>
          <w:spacing w:val="-6"/>
          <w:w w:val="98"/>
        </w:rPr>
        <w:t>i</w:t>
      </w:r>
      <w:r>
        <w:rPr>
          <w:rFonts w:ascii="Arial" w:eastAsia="Arial" w:hAnsi="Arial" w:cs="Arial"/>
          <w:color w:val="3E3938"/>
          <w:spacing w:val="-5"/>
          <w:w w:val="98"/>
        </w:rPr>
        <w:t>et</w:t>
      </w:r>
      <w:r>
        <w:rPr>
          <w:rFonts w:ascii="Arial" w:eastAsia="Arial" w:hAnsi="Arial" w:cs="Arial"/>
          <w:color w:val="3E3938"/>
          <w:spacing w:val="-8"/>
          <w:w w:val="98"/>
        </w:rPr>
        <w:t>a</w:t>
      </w:r>
      <w:r>
        <w:rPr>
          <w:rFonts w:ascii="Arial" w:eastAsia="Arial" w:hAnsi="Arial" w:cs="Arial"/>
          <w:color w:val="3E3938"/>
          <w:spacing w:val="-5"/>
          <w:w w:val="98"/>
        </w:rPr>
        <w:t>te</w:t>
      </w:r>
      <w:r>
        <w:rPr>
          <w:rFonts w:ascii="Arial" w:eastAsia="Arial" w:hAnsi="Arial" w:cs="Arial"/>
          <w:color w:val="3E3938"/>
          <w:w w:val="98"/>
        </w:rPr>
        <w:t>a</w:t>
      </w:r>
      <w:r>
        <w:rPr>
          <w:rFonts w:ascii="Arial" w:eastAsia="Arial" w:hAnsi="Arial" w:cs="Arial"/>
          <w:color w:val="3E3938"/>
          <w:spacing w:val="-5"/>
        </w:rPr>
        <w:t>R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3"/>
        </w:rPr>
        <w:t>m</w:t>
      </w:r>
      <w:r>
        <w:rPr>
          <w:rFonts w:ascii="Arial" w:eastAsia="Arial" w:hAnsi="Arial" w:cs="Arial"/>
          <w:color w:val="3E3938"/>
          <w:spacing w:val="-5"/>
        </w:rPr>
        <w:t>an</w:t>
      </w:r>
      <w:r>
        <w:rPr>
          <w:rFonts w:ascii="Arial" w:eastAsia="Arial" w:hAnsi="Arial" w:cs="Arial"/>
          <w:color w:val="3E3938"/>
        </w:rPr>
        <w:t>a</w:t>
      </w:r>
      <w:r>
        <w:rPr>
          <w:rFonts w:ascii="Arial" w:eastAsia="Arial" w:hAnsi="Arial" w:cs="Arial"/>
          <w:color w:val="3E3938"/>
          <w:spacing w:val="-5"/>
        </w:rPr>
        <w:t>d</w:t>
      </w:r>
      <w:r>
        <w:rPr>
          <w:rFonts w:ascii="Arial" w:eastAsia="Arial" w:hAnsi="Arial" w:cs="Arial"/>
          <w:color w:val="3E3938"/>
        </w:rPr>
        <w:t>e</w:t>
      </w:r>
      <w:r>
        <w:rPr>
          <w:rFonts w:ascii="Arial" w:eastAsia="Arial" w:hAnsi="Arial" w:cs="Arial"/>
          <w:color w:val="3E3938"/>
          <w:spacing w:val="-5"/>
        </w:rPr>
        <w:t>Co</w:t>
      </w:r>
      <w:r>
        <w:rPr>
          <w:rFonts w:ascii="Arial" w:eastAsia="Arial" w:hAnsi="Arial" w:cs="Arial"/>
          <w:color w:val="3E3938"/>
          <w:spacing w:val="-6"/>
        </w:rPr>
        <w:t>l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  <w:spacing w:val="-8"/>
        </w:rPr>
        <w:t>p</w:t>
      </w:r>
      <w:r>
        <w:rPr>
          <w:rFonts w:ascii="Arial" w:eastAsia="Arial" w:hAnsi="Arial" w:cs="Arial"/>
          <w:color w:val="3E3938"/>
          <w:spacing w:val="-4"/>
        </w:rPr>
        <w:t>r</w:t>
      </w:r>
      <w:r>
        <w:rPr>
          <w:rFonts w:ascii="Arial" w:eastAsia="Arial" w:hAnsi="Arial" w:cs="Arial"/>
          <w:color w:val="3E3938"/>
          <w:spacing w:val="-8"/>
        </w:rPr>
        <w:t>o</w:t>
      </w:r>
      <w:r>
        <w:rPr>
          <w:rFonts w:ascii="Arial" w:eastAsia="Arial" w:hAnsi="Arial" w:cs="Arial"/>
          <w:color w:val="3E3938"/>
          <w:spacing w:val="-4"/>
        </w:rPr>
        <w:t>c</w:t>
      </w:r>
      <w:r>
        <w:rPr>
          <w:rFonts w:ascii="Arial" w:eastAsia="Arial" w:hAnsi="Arial" w:cs="Arial"/>
          <w:color w:val="3E3938"/>
          <w:spacing w:val="-7"/>
        </w:rPr>
        <w:t>t</w:t>
      </w:r>
      <w:r>
        <w:rPr>
          <w:rFonts w:ascii="Arial" w:eastAsia="Arial" w:hAnsi="Arial" w:cs="Arial"/>
          <w:color w:val="3E3938"/>
          <w:spacing w:val="-5"/>
        </w:rPr>
        <w:t>o</w:t>
      </w:r>
      <w:r>
        <w:rPr>
          <w:rFonts w:ascii="Arial" w:eastAsia="Arial" w:hAnsi="Arial" w:cs="Arial"/>
          <w:color w:val="3E3938"/>
          <w:spacing w:val="-6"/>
        </w:rPr>
        <w:t>l</w:t>
      </w:r>
      <w:r>
        <w:rPr>
          <w:rFonts w:ascii="Arial" w:eastAsia="Arial" w:hAnsi="Arial" w:cs="Arial"/>
          <w:color w:val="3E3938"/>
          <w:spacing w:val="-5"/>
        </w:rPr>
        <w:t>og</w:t>
      </w:r>
      <w:r>
        <w:rPr>
          <w:rFonts w:ascii="Arial" w:eastAsia="Arial" w:hAnsi="Arial" w:cs="Arial"/>
          <w:color w:val="3E3938"/>
          <w:spacing w:val="-6"/>
        </w:rPr>
        <w:t>i</w:t>
      </w:r>
      <w:r>
        <w:rPr>
          <w:rFonts w:ascii="Arial" w:eastAsia="Arial" w:hAnsi="Arial" w:cs="Arial"/>
          <w:color w:val="3E3938"/>
        </w:rPr>
        <w:t>e</w:t>
      </w:r>
    </w:p>
    <w:p w14:paraId="2302B246" w14:textId="77777777" w:rsidR="005A0786" w:rsidRDefault="005A0786">
      <w:pPr>
        <w:spacing w:before="8" w:line="160" w:lineRule="exact"/>
        <w:rPr>
          <w:sz w:val="17"/>
          <w:szCs w:val="17"/>
        </w:rPr>
      </w:pPr>
    </w:p>
    <w:p w14:paraId="397DE552" w14:textId="77777777" w:rsidR="005A0786" w:rsidRDefault="005A0786">
      <w:pPr>
        <w:spacing w:line="200" w:lineRule="exact"/>
      </w:pPr>
    </w:p>
    <w:p w14:paraId="2DD355FA" w14:textId="77777777" w:rsidR="005A0786" w:rsidRDefault="005A0786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891"/>
        <w:gridCol w:w="7231"/>
      </w:tblGrid>
      <w:tr w:rsidR="005A0786" w14:paraId="04D851C9" w14:textId="77777777">
        <w:trPr>
          <w:trHeight w:hRule="exact" w:val="315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1F9633D6" w14:textId="77777777" w:rsidR="005A0786" w:rsidRDefault="00053A50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4193"/>
                <w:spacing w:val="-6"/>
              </w:rPr>
              <w:t>P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ub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l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ţ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i</w:t>
            </w:r>
            <w:r>
              <w:rPr>
                <w:rFonts w:ascii="Arial" w:eastAsia="Arial" w:hAnsi="Arial" w:cs="Arial"/>
                <w:color w:val="0D4193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(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Ar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ic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o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l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e</w:t>
            </w:r>
            <w:r>
              <w:rPr>
                <w:rFonts w:ascii="Arial" w:eastAsia="Arial" w:hAnsi="Arial" w:cs="Arial"/>
                <w:color w:val="0D4193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04F4E50" w14:textId="77777777" w:rsidR="005A0786" w:rsidRDefault="00053A50">
            <w:pPr>
              <w:spacing w:before="74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5D7C4E65" w14:textId="77777777" w:rsidR="005A0786" w:rsidRDefault="00053A50">
            <w:pPr>
              <w:spacing w:before="74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tera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bra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ăa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ăd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ă –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aţ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au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tă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3"/>
              </w:rPr>
              <w:t>?</w:t>
            </w:r>
            <w:r>
              <w:rPr>
                <w:rFonts w:ascii="Arial" w:eastAsia="Arial" w:hAnsi="Arial" w:cs="Arial"/>
              </w:rPr>
              <w:t>-</w:t>
            </w:r>
          </w:p>
        </w:tc>
      </w:tr>
      <w:tr w:rsidR="005A0786" w14:paraId="30DEDDE9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79C63E5E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5539EC0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33FDF64E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ă</w:t>
            </w:r>
            <w:r>
              <w:rPr>
                <w:rFonts w:ascii="Arial" w:eastAsia="Arial" w:hAnsi="Arial" w:cs="Arial"/>
              </w:rPr>
              <w:t>,D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te,</w:t>
            </w:r>
            <w:r>
              <w:rPr>
                <w:rFonts w:ascii="Arial" w:eastAsia="Arial" w:hAnsi="Arial" w:cs="Arial"/>
                <w:spacing w:val="-1"/>
              </w:rPr>
              <w:t xml:space="preserve"> 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esc</w:t>
            </w:r>
            <w:r>
              <w:rPr>
                <w:rFonts w:ascii="Arial" w:eastAsia="Arial" w:hAnsi="Arial" w:cs="Arial"/>
              </w:rPr>
              <w:t>u)Re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ăde</w:t>
            </w:r>
          </w:p>
        </w:tc>
      </w:tr>
      <w:tr w:rsidR="005A0786" w14:paraId="7DC6B4E1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70F409BC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D26662F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252B00B4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ide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ntrop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 w14:paraId="4D553050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4B16247B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B826F8E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45FE7181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nr.2,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5A0786" w14:paraId="4EEF9890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582B4DB8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05171D3" w14:textId="77777777"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1F88674C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2"/>
              </w:rPr>
              <w:t xml:space="preserve"> d</w:t>
            </w:r>
            <w:r>
              <w:rPr>
                <w:rFonts w:ascii="Arial" w:eastAsia="Arial" w:hAnsi="Arial" w:cs="Arial"/>
              </w:rPr>
              <w:t>eori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eart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u,D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te,</w:t>
            </w:r>
          </w:p>
        </w:tc>
      </w:tr>
      <w:tr w:rsidR="005A0786" w14:paraId="1170BF5C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58BCB0DD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9DA0558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1C0BF2DD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u),R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ăde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</w:p>
        </w:tc>
      </w:tr>
      <w:tr w:rsidR="005A0786" w14:paraId="18F16F9D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2D69F34E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4A7CABB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44194824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oşi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ăşide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.2,2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5A0786" w14:paraId="799383E4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0153880C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C96D5B3" w14:textId="77777777"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41912DB6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tea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orb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prat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e– 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</w:p>
        </w:tc>
      </w:tr>
      <w:tr w:rsidR="005A0786" w14:paraId="103F7598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2B37CDCC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6DECA47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7C02BDFC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ă,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u), 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ă de</w:t>
            </w:r>
          </w:p>
        </w:tc>
      </w:tr>
      <w:tr w:rsidR="005A0786" w14:paraId="724CED30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6D8F043C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2A25E98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4A13BD2B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ide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ntrop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 w14:paraId="2C982C22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0C345116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E177C34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7604AE1B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nr.1,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5A0786" w14:paraId="48E8109A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64E1E499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90BB007" w14:textId="77777777"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606CCC57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ăa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are–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ă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u,D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</w:p>
        </w:tc>
      </w:tr>
      <w:tr w:rsidR="005A0786" w14:paraId="42A36045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09D1CC79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09E0058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58800742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u), 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 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ă de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</w:p>
        </w:tc>
      </w:tr>
      <w:tr w:rsidR="005A0786" w14:paraId="6F362AE5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10B1031F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1D17DBF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0CD1FF27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oşi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ăşide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.1,2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5A0786" w14:paraId="0C0AB5F5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0C188815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4294EE5" w14:textId="77777777"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5FC462AF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ora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uri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orar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ereip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tee– I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 w14:paraId="06B1704E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11F33E71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BAF1EA3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483725C9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,F.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erte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M.Cr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ă,D.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e,C.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u),R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</w:p>
        </w:tc>
      </w:tr>
      <w:tr w:rsidR="005A0786" w14:paraId="7C4B990A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602E2378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513A934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3E4F1E56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ă de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 xml:space="preserve"> 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ă,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7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5A0786" w14:paraId="75A40A44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7B3AFFA1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16DAC04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076CD7EB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5A0786" w14:paraId="1E8F7086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312ABFE0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00FC0E0" w14:textId="77777777"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07673CAD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tar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aarte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r–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,L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 w14:paraId="37131FFF" w14:textId="77777777">
        <w:trPr>
          <w:trHeight w:hRule="exact" w:val="231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7FDC7694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7BE0AEB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60B5BCA6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.D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u),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vis</w:t>
            </w:r>
            <w:r>
              <w:rPr>
                <w:rFonts w:ascii="Arial" w:eastAsia="Arial" w:hAnsi="Arial" w:cs="Arial"/>
              </w:rPr>
              <w:t>taRo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ăde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5A0786" w14:paraId="7C3D33F2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73BF3E7E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ACD6535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04B0586E" w14:textId="77777777" w:rsidR="005A0786" w:rsidRDefault="00053A50">
            <w:pPr>
              <w:spacing w:line="22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  <w:w w:val="99"/>
              </w:rPr>
              <w:t>f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ţ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cr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2"/>
                <w:w w:val="99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pi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ntro</w:t>
            </w:r>
            <w:r>
              <w:rPr>
                <w:rFonts w:ascii="Arial" w:eastAsia="Arial" w:hAnsi="Arial" w:cs="Arial"/>
                <w:spacing w:val="2"/>
                <w:w w:val="99"/>
              </w:rPr>
              <w:t>p</w:t>
            </w:r>
            <w:r>
              <w:rPr>
                <w:rFonts w:ascii="Arial" w:eastAsia="Arial" w:hAnsi="Arial" w:cs="Arial"/>
                <w:spacing w:val="5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o</w:t>
            </w:r>
            <w:r>
              <w:rPr>
                <w:rFonts w:ascii="Arial" w:eastAsia="Arial" w:hAnsi="Arial" w:cs="Arial"/>
                <w:w w:val="99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I,nr.3,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</w:p>
        </w:tc>
      </w:tr>
      <w:tr w:rsidR="005A0786" w14:paraId="105279A7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52FECFC3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47547A1" w14:textId="77777777"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7249B284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sc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ă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arepr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e–a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  <w:w w:val="99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.I.</w:t>
            </w:r>
            <w:r>
              <w:rPr>
                <w:rFonts w:ascii="Arial" w:eastAsia="Arial" w:hAnsi="Arial" w:cs="Arial"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sc</w:t>
            </w:r>
            <w:r>
              <w:rPr>
                <w:rFonts w:ascii="Arial" w:eastAsia="Arial" w:hAnsi="Arial" w:cs="Arial"/>
                <w:w w:val="99"/>
              </w:rPr>
              <w:t>u,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 w14:paraId="52B20A75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4711AD58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C33F338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4006748D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ă</w:t>
            </w:r>
            <w:r>
              <w:rPr>
                <w:rFonts w:ascii="Arial" w:eastAsia="Arial" w:hAnsi="Arial" w:cs="Arial"/>
              </w:rPr>
              <w:t>,D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erte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u),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5A0786" w14:paraId="1977C04A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1347FE0D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BEA0081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6B222F26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ă de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 xml:space="preserve"> 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ă,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5A0786" w14:paraId="4B0AF315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2218978C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47AA656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104BE7DE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I,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3,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</w:p>
        </w:tc>
      </w:tr>
      <w:tr w:rsidR="005A0786" w14:paraId="3D728D29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7E1C58BF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0859BB6" w14:textId="77777777"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40B36691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r-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ei în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area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 –</w:t>
            </w:r>
          </w:p>
        </w:tc>
      </w:tr>
      <w:tr w:rsidR="005A0786" w14:paraId="7BBE544C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6E9E387B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6E9B7AD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0F383E65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,   C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M.Cri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 xml:space="preserve">a,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I.D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u, 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ă,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,  </w:t>
            </w:r>
            <w:r>
              <w:rPr>
                <w:rFonts w:ascii="Arial" w:eastAsia="Arial" w:hAnsi="Arial" w:cs="Arial"/>
                <w:spacing w:val="1"/>
              </w:rPr>
              <w:t xml:space="preserve"> 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5A0786" w14:paraId="1700EEF4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4FB4DCDF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88A3B30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1A0D9B06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u), 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ta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â</w:t>
            </w:r>
            <w:r>
              <w:rPr>
                <w:rFonts w:ascii="Arial" w:eastAsia="Arial" w:hAnsi="Arial" w:cs="Arial"/>
              </w:rPr>
              <w:t xml:space="preserve">nă de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ă,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</w:p>
        </w:tc>
      </w:tr>
      <w:tr w:rsidR="005A0786" w14:paraId="1B7482DA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19DBBBD8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DC1FF99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367757EA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ăşide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ntro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I, nr.3,2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07</w:t>
            </w:r>
          </w:p>
        </w:tc>
      </w:tr>
      <w:tr w:rsidR="005A0786" w14:paraId="62CE3D19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5FCCACAD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A094DA0" w14:textId="77777777" w:rsidR="005A0786" w:rsidRDefault="00053A50">
            <w:pPr>
              <w:spacing w:line="200" w:lineRule="exact"/>
              <w:ind w:left="5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61F3D8BA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alîn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arot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i–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1"/>
              </w:rPr>
              <w:t>ic</w:t>
            </w:r>
            <w:r>
              <w:rPr>
                <w:rFonts w:ascii="Arial" w:eastAsia="Arial" w:hAnsi="Arial" w:cs="Arial"/>
              </w:rPr>
              <w:t>ă,D.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te,R.I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Neac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 w14:paraId="042F21FD" w14:textId="77777777">
        <w:trPr>
          <w:trHeight w:hRule="exact" w:val="230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1D0AC6A5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1736442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02DA1A49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M.Cri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.I.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 xml:space="preserve">u,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u),Re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5A0786" w14:paraId="792E0319" w14:textId="77777777">
        <w:trPr>
          <w:trHeight w:hRule="exact" w:val="22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1F37949F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24D5A97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5C991E58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ic</w:t>
            </w:r>
            <w:r>
              <w:rPr>
                <w:rFonts w:ascii="Arial" w:eastAsia="Arial" w:hAnsi="Arial" w:cs="Arial"/>
              </w:rPr>
              <w:t>ă,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1"/>
              </w:rPr>
              <w:t>ş</w:t>
            </w:r>
            <w:r>
              <w:rPr>
                <w:rFonts w:ascii="Arial" w:eastAsia="Arial" w:hAnsi="Arial" w:cs="Arial"/>
              </w:rPr>
              <w:t>ide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ntro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I,</w:t>
            </w:r>
          </w:p>
        </w:tc>
      </w:tr>
      <w:tr w:rsidR="005A0786" w14:paraId="1CAFDCF7" w14:textId="77777777">
        <w:trPr>
          <w:trHeight w:hRule="exact" w:val="314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7539D89B" w14:textId="77777777" w:rsidR="005A0786" w:rsidRDefault="005A0786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7379C55" w14:textId="77777777" w:rsidR="005A0786" w:rsidRDefault="005A0786"/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14:paraId="3B75439E" w14:textId="77777777" w:rsidR="005A0786" w:rsidRDefault="00053A50">
            <w:pPr>
              <w:spacing w:line="200" w:lineRule="exact"/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nr.3,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</w:p>
        </w:tc>
      </w:tr>
    </w:tbl>
    <w:p w14:paraId="21BCBE08" w14:textId="77777777" w:rsidR="005A0786" w:rsidRDefault="005A0786">
      <w:pPr>
        <w:sectPr w:rsidR="005A0786">
          <w:type w:val="continuous"/>
          <w:pgSz w:w="11920" w:h="16840"/>
          <w:pgMar w:top="1300" w:right="560" w:bottom="280" w:left="700" w:header="720" w:footer="720" w:gutter="0"/>
          <w:cols w:space="720"/>
        </w:sectPr>
      </w:pPr>
    </w:p>
    <w:p w14:paraId="60D30BA0" w14:textId="77777777" w:rsidR="005A0786" w:rsidRDefault="005A0786">
      <w:pPr>
        <w:spacing w:before="5" w:line="100" w:lineRule="exact"/>
        <w:rPr>
          <w:sz w:val="10"/>
          <w:szCs w:val="10"/>
        </w:rPr>
      </w:pPr>
    </w:p>
    <w:p w14:paraId="1B71E759" w14:textId="77777777" w:rsidR="005A0786" w:rsidRDefault="005A0786">
      <w:pPr>
        <w:spacing w:line="200" w:lineRule="exact"/>
      </w:pPr>
    </w:p>
    <w:p w14:paraId="7BC4FC39" w14:textId="77777777" w:rsidR="005A0786" w:rsidRDefault="00053A50">
      <w:pPr>
        <w:spacing w:before="34"/>
        <w:ind w:left="2686" w:right="3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10. 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iîn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ur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ă</w:t>
      </w:r>
    </w:p>
    <w:p w14:paraId="4F0D0E11" w14:textId="77777777" w:rsidR="005A0786" w:rsidRDefault="00053A50">
      <w:pPr>
        <w:spacing w:before="1"/>
        <w:ind w:left="3262" w:right="3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u),Re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â</w:t>
      </w:r>
      <w:r>
        <w:rPr>
          <w:rFonts w:ascii="Arial" w:eastAsia="Arial" w:hAnsi="Arial" w:cs="Arial"/>
        </w:rPr>
        <w:t>năde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5"/>
        </w:rPr>
        <w:t>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ăşide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I, nr.3,2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07</w:t>
      </w:r>
    </w:p>
    <w:p w14:paraId="42E189A7" w14:textId="77777777" w:rsidR="005A0786" w:rsidRDefault="00053A50">
      <w:pPr>
        <w:tabs>
          <w:tab w:val="left" w:pos="3260"/>
        </w:tabs>
        <w:ind w:left="3262" w:right="309" w:hanging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ă,D.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.I.N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!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I.D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u),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ăde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ţ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ă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cr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2"/>
          <w:w w:val="99"/>
        </w:rPr>
        <w:t>s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pi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ă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ntro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I,nr.4,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7</w:t>
      </w:r>
    </w:p>
    <w:p w14:paraId="616A9F96" w14:textId="77777777" w:rsidR="005A0786" w:rsidRDefault="00053A50">
      <w:pPr>
        <w:tabs>
          <w:tab w:val="left" w:pos="3260"/>
        </w:tabs>
        <w:ind w:left="3262" w:right="310" w:hanging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năîn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t–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ura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ăde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oşi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>ş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7</w:t>
      </w:r>
    </w:p>
    <w:p w14:paraId="5279281D" w14:textId="77777777" w:rsidR="005A0786" w:rsidRDefault="00053A50">
      <w:pPr>
        <w:tabs>
          <w:tab w:val="left" w:pos="3260"/>
        </w:tabs>
        <w:ind w:left="3262" w:right="309" w:hanging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arăao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eprinh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ş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a),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ăde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ăşide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08</w:t>
      </w:r>
    </w:p>
    <w:p w14:paraId="0D04CC96" w14:textId="77777777" w:rsidR="005A0786" w:rsidRDefault="00053A50">
      <w:pPr>
        <w:tabs>
          <w:tab w:val="left" w:pos="3260"/>
        </w:tabs>
        <w:ind w:left="3262" w:right="307" w:hanging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</w:t>
      </w:r>
      <w:r>
        <w:rPr>
          <w:rFonts w:ascii="Arial" w:eastAsia="Arial" w:hAnsi="Arial" w:cs="Arial"/>
        </w:rPr>
        <w:tab/>
        <w:t>Rad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o–a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ordegra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ernea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ea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   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cro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e,nr.4,</w:t>
      </w:r>
      <w:r>
        <w:rPr>
          <w:rFonts w:ascii="Arial" w:eastAsia="Arial" w:hAnsi="Arial" w:cs="Arial"/>
          <w:spacing w:val="-1"/>
        </w:rPr>
        <w:t xml:space="preserve"> 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,p.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  <w:spacing w:val="1"/>
        </w:rPr>
        <w:t>6-</w:t>
      </w:r>
      <w:r>
        <w:rPr>
          <w:rFonts w:ascii="Arial" w:eastAsia="Arial" w:hAnsi="Arial" w:cs="Arial"/>
        </w:rPr>
        <w:t>569.</w:t>
      </w:r>
    </w:p>
    <w:p w14:paraId="0C294720" w14:textId="77777777" w:rsidR="005A0786" w:rsidRDefault="00053A50">
      <w:pPr>
        <w:tabs>
          <w:tab w:val="left" w:pos="3260"/>
        </w:tabs>
        <w:spacing w:before="1"/>
        <w:ind w:left="3262" w:right="309" w:hanging="5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</w:rPr>
        <w:tab/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tulp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uidearte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aarte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8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ara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tecto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a: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au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aradeh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</w:rPr>
        <w:t>e.M.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.L. 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oroba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u.C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6)68</w:t>
      </w:r>
      <w:r>
        <w:rPr>
          <w:rFonts w:ascii="Arial" w:eastAsia="Arial" w:hAnsi="Arial" w:cs="Arial"/>
          <w:spacing w:val="1"/>
        </w:rPr>
        <w:t>9-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8.</w:t>
      </w:r>
    </w:p>
    <w:p w14:paraId="269A45AF" w14:textId="77777777" w:rsidR="005A0786" w:rsidRDefault="00053A50">
      <w:pPr>
        <w:ind w:left="3262" w:right="365" w:hanging="3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,F.F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.2,2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09</w:t>
      </w:r>
    </w:p>
    <w:p w14:paraId="077000C0" w14:textId="77777777" w:rsidR="005A0786" w:rsidRDefault="00053A50">
      <w:pPr>
        <w:ind w:left="3305" w:right="369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III,nr.2,</w:t>
      </w:r>
    </w:p>
    <w:p w14:paraId="6ED985BC" w14:textId="77777777" w:rsidR="005A0786" w:rsidRDefault="00053A50">
      <w:pPr>
        <w:ind w:left="3305" w:right="58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13</w:t>
      </w:r>
    </w:p>
    <w:p w14:paraId="29EC8225" w14:textId="77777777" w:rsidR="005A0786" w:rsidRDefault="00053A50">
      <w:pPr>
        <w:ind w:left="2909" w:right="37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dreap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–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 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z</w:t>
      </w:r>
      <w:r>
        <w:rPr>
          <w:rFonts w:ascii="Arial" w:eastAsia="Arial" w:hAnsi="Arial" w:cs="Arial"/>
          <w:w w:val="99"/>
        </w:rPr>
        <w:t>uri.</w:t>
      </w:r>
    </w:p>
    <w:p w14:paraId="7149A13A" w14:textId="77777777" w:rsidR="005A0786" w:rsidRDefault="00053A50">
      <w:pPr>
        <w:spacing w:before="1"/>
        <w:ind w:left="3305" w:right="3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.I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sc</w:t>
      </w:r>
      <w:r>
        <w:rPr>
          <w:rFonts w:ascii="Arial" w:eastAsia="Arial" w:hAnsi="Arial" w:cs="Arial"/>
          <w:w w:val="99"/>
        </w:rPr>
        <w:t>u,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VM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II,nr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9,p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1-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14</w:t>
      </w:r>
    </w:p>
    <w:p w14:paraId="30BB1B78" w14:textId="77777777" w:rsidR="005A0786" w:rsidRDefault="00053A50">
      <w:pPr>
        <w:ind w:left="3305" w:right="36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an.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oratau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are,   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u, 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 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III,nr.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</w:p>
    <w:p w14:paraId="15198591" w14:textId="77777777" w:rsidR="005A0786" w:rsidRDefault="00053A50">
      <w:pPr>
        <w:ind w:left="3305" w:right="58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55</w:t>
      </w:r>
    </w:p>
    <w:p w14:paraId="0F25BD48" w14:textId="77777777" w:rsidR="005A0786" w:rsidRDefault="00053A50">
      <w:pPr>
        <w:ind w:left="3305" w:right="36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.D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sc</w:t>
      </w:r>
      <w:r>
        <w:rPr>
          <w:rFonts w:ascii="Arial" w:eastAsia="Arial" w:hAnsi="Arial" w:cs="Arial"/>
          <w:w w:val="99"/>
        </w:rPr>
        <w:t>u,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III,nr.3,2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9,p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398</w:t>
      </w:r>
    </w:p>
    <w:p w14:paraId="35DB3013" w14:textId="77777777" w:rsidR="005A0786" w:rsidRDefault="00053A50">
      <w:pPr>
        <w:ind w:left="2909" w:right="3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w w:val="99"/>
        </w:rPr>
        <w:t>.</w:t>
      </w:r>
    </w:p>
    <w:p w14:paraId="34D0163B" w14:textId="77777777" w:rsidR="005A0786" w:rsidRDefault="00053A50">
      <w:pPr>
        <w:spacing w:before="5" w:line="220" w:lineRule="exact"/>
        <w:ind w:left="3305" w:right="3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 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,nr.3,</w:t>
      </w:r>
    </w:p>
    <w:p w14:paraId="2DF19A4B" w14:textId="77777777" w:rsidR="005A0786" w:rsidRDefault="00053A50">
      <w:pPr>
        <w:spacing w:line="220" w:lineRule="exact"/>
        <w:ind w:left="3305" w:right="58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36</w:t>
      </w:r>
    </w:p>
    <w:p w14:paraId="28B90651" w14:textId="77777777" w:rsidR="005A0786" w:rsidRDefault="00053A50">
      <w:pPr>
        <w:ind w:left="3305" w:right="370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tsused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exd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onofh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7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,p.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5</w:t>
      </w:r>
    </w:p>
    <w:p w14:paraId="5D340773" w14:textId="77777777" w:rsidR="005A0786" w:rsidRDefault="00053A50">
      <w:pPr>
        <w:spacing w:before="1" w:line="220" w:lineRule="exact"/>
        <w:ind w:left="3305" w:right="36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yofthe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etru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ura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asi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e,nr.1,2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11</w:t>
      </w:r>
    </w:p>
    <w:p w14:paraId="300E9F32" w14:textId="77777777" w:rsidR="005A0786" w:rsidRDefault="00053A50">
      <w:pPr>
        <w:spacing w:line="220" w:lineRule="exact"/>
        <w:ind w:left="2909" w:right="3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24.Cad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  <w:w w:val="99"/>
        </w:rPr>
        <w:t>G</w:t>
      </w:r>
      <w:r>
        <w:rPr>
          <w:rFonts w:ascii="Arial" w:eastAsia="Arial" w:hAnsi="Arial" w:cs="Arial"/>
          <w:w w:val="99"/>
        </w:rPr>
        <w:t>.</w:t>
      </w:r>
    </w:p>
    <w:p w14:paraId="3BFE0187" w14:textId="77777777" w:rsidR="005A0786" w:rsidRDefault="00053A50">
      <w:pPr>
        <w:spacing w:before="1"/>
        <w:ind w:left="3305" w:right="3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e,nr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14:paraId="1A8D7302" w14:textId="77777777" w:rsidR="005A0786" w:rsidRDefault="00053A50">
      <w:pPr>
        <w:ind w:left="3305" w:right="369" w:hanging="361"/>
        <w:jc w:val="both"/>
        <w:rPr>
          <w:rFonts w:ascii="Arial" w:eastAsia="Arial" w:hAnsi="Arial" w:cs="Arial"/>
        </w:rPr>
        <w:sectPr w:rsidR="005A0786">
          <w:pgSz w:w="11920" w:h="16840"/>
          <w:pgMar w:top="1300" w:right="560" w:bottom="280" w:left="740" w:header="850" w:footer="566" w:gutter="0"/>
          <w:cols w:space="720"/>
        </w:sectPr>
      </w:pPr>
      <w:r>
        <w:rPr>
          <w:rFonts w:ascii="Arial" w:eastAsia="Arial" w:hAnsi="Arial" w:cs="Arial"/>
        </w:rPr>
        <w:t>25.A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erala</w:t>
      </w:r>
      <w:r>
        <w:rPr>
          <w:rFonts w:ascii="Arial" w:eastAsia="Arial" w:hAnsi="Arial" w:cs="Arial"/>
          <w:spacing w:val="1"/>
        </w:rPr>
        <w:t>bs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eofthetr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e.aca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. 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 F.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u,I.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</w:p>
    <w:p w14:paraId="3F81DAD5" w14:textId="77777777" w:rsidR="005A0786" w:rsidRDefault="005A0786">
      <w:pPr>
        <w:spacing w:before="5" w:line="100" w:lineRule="exact"/>
        <w:rPr>
          <w:sz w:val="10"/>
          <w:szCs w:val="10"/>
        </w:rPr>
      </w:pPr>
    </w:p>
    <w:p w14:paraId="73B505AD" w14:textId="77777777" w:rsidR="005A0786" w:rsidRDefault="005A0786">
      <w:pPr>
        <w:spacing w:line="200" w:lineRule="exact"/>
      </w:pPr>
    </w:p>
    <w:p w14:paraId="02A7B80F" w14:textId="77777777" w:rsidR="005A0786" w:rsidRDefault="00053A50">
      <w:pPr>
        <w:spacing w:before="34"/>
        <w:ind w:left="3305" w:right="3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cr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sc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pi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ntro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g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spacing w:val="3"/>
          <w:w w:val="99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1,</w:t>
      </w:r>
    </w:p>
    <w:p w14:paraId="774CD4D0" w14:textId="77777777" w:rsidR="005A0786" w:rsidRDefault="00053A50">
      <w:pPr>
        <w:ind w:left="3305" w:right="68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</w:t>
      </w:r>
    </w:p>
    <w:p w14:paraId="598D26B3" w14:textId="77777777" w:rsidR="005A0786" w:rsidRDefault="00053A50">
      <w:pPr>
        <w:ind w:left="3305" w:right="36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26.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1</w:t>
      </w:r>
    </w:p>
    <w:p w14:paraId="17128A9B" w14:textId="77777777" w:rsidR="005A0786" w:rsidRDefault="00053A50">
      <w:pPr>
        <w:spacing w:before="1"/>
        <w:ind w:left="3305" w:right="36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27.Cons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,  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, 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.1,2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14:paraId="3D5C0D2A" w14:textId="77777777" w:rsidR="005A0786" w:rsidRDefault="00053A50">
      <w:pPr>
        <w:ind w:left="3305" w:right="365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– A 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 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 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. 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2</w:t>
      </w:r>
    </w:p>
    <w:p w14:paraId="0F71C839" w14:textId="77777777"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nofUpp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</w:p>
    <w:p w14:paraId="1B1ADC85" w14:textId="77777777" w:rsidR="005A0786" w:rsidRDefault="00053A50">
      <w:pPr>
        <w:spacing w:before="2" w:line="220" w:lineRule="exact"/>
        <w:ind w:left="3305" w:right="3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asi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e,nr.1,2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14:paraId="708A9B6D" w14:textId="77777777" w:rsidR="005A0786" w:rsidRDefault="00053A50">
      <w:pPr>
        <w:spacing w:line="220" w:lineRule="exact"/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onoft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14:paraId="10799EE2" w14:textId="77777777" w:rsidR="005A0786" w:rsidRDefault="00053A50">
      <w:pPr>
        <w:ind w:left="3305" w:right="3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 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tu</w:t>
      </w:r>
      <w:r>
        <w:rPr>
          <w:rFonts w:ascii="Arial" w:eastAsia="Arial" w:hAnsi="Arial" w:cs="Arial"/>
        </w:rPr>
        <w:t>, F.F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II,nr.1,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2-</w:t>
      </w:r>
      <w:r>
        <w:rPr>
          <w:rFonts w:ascii="Arial" w:eastAsia="Arial" w:hAnsi="Arial" w:cs="Arial"/>
        </w:rPr>
        <w:t>26</w:t>
      </w:r>
    </w:p>
    <w:p w14:paraId="24D1085D" w14:textId="77777777" w:rsidR="005A0786" w:rsidRDefault="00053A50">
      <w:pPr>
        <w:spacing w:before="1" w:line="220" w:lineRule="exact"/>
        <w:ind w:left="3305" w:right="368" w:hanging="361"/>
        <w:jc w:val="both"/>
        <w:rPr>
          <w:rFonts w:ascii="Arial" w:eastAsia="Arial" w:hAnsi="Arial" w:cs="Arial"/>
        </w:rPr>
      </w:pPr>
      <w:r>
        <w:rPr>
          <w:spacing w:val="1"/>
        </w:rPr>
        <w:t>31</w:t>
      </w:r>
      <w:r>
        <w:t xml:space="preserve">. 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onofp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d-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sc</w:t>
      </w:r>
      <w:r>
        <w:rPr>
          <w:rFonts w:ascii="Arial" w:eastAsia="Arial" w:hAnsi="Arial" w:cs="Arial"/>
          <w:w w:val="99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 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.3,2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,p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</w:p>
    <w:p w14:paraId="023A9D79" w14:textId="77777777" w:rsidR="005A0786" w:rsidRDefault="00053A50">
      <w:pPr>
        <w:spacing w:line="220" w:lineRule="exact"/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softhe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14:paraId="1DB7DB97" w14:textId="77777777" w:rsidR="005A0786" w:rsidRDefault="00053A50">
      <w:pPr>
        <w:ind w:left="3305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,F.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40</w:t>
      </w:r>
    </w:p>
    <w:p w14:paraId="316FDEEA" w14:textId="77777777" w:rsidR="005A0786" w:rsidRDefault="00053A50">
      <w:pPr>
        <w:ind w:left="3305" w:right="84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33.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yofthe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erebr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larte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eofw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gh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,F.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 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-3"/>
          <w:w w:val="99"/>
        </w:rPr>
        <w:t>u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7</w:t>
      </w:r>
    </w:p>
    <w:p w14:paraId="2BC7842F" w14:textId="77777777" w:rsidR="005A0786" w:rsidRDefault="00053A50">
      <w:pPr>
        <w:ind w:left="3305" w:right="8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anU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,Dor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 &amp;R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lof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 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N0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64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 xml:space="preserve">orldJ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68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14-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5</w:t>
      </w:r>
    </w:p>
    <w:p w14:paraId="2026DC5D" w14:textId="77777777"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fap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erous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t–a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ort–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.</w:t>
      </w:r>
    </w:p>
    <w:p w14:paraId="0DE094BC" w14:textId="77777777" w:rsidR="005A0786" w:rsidRDefault="00053A50">
      <w:pPr>
        <w:spacing w:before="1" w:line="220" w:lineRule="exact"/>
        <w:ind w:left="3305" w:right="3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u,F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ara,M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u,Ro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4</w:t>
      </w:r>
    </w:p>
    <w:p w14:paraId="7BB6A591" w14:textId="77777777" w:rsidR="005A0786" w:rsidRDefault="00053A50">
      <w:pPr>
        <w:spacing w:line="220" w:lineRule="exact"/>
        <w:ind w:left="3305" w:right="86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yofp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nofet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es–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a–d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on 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 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I.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14:paraId="28FAB180" w14:textId="77777777" w:rsidR="005A0786" w:rsidRDefault="00053A50">
      <w:pPr>
        <w:spacing w:line="220" w:lineRule="exact"/>
        <w:ind w:left="3305" w:right="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dra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u,F.F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u,</w:t>
      </w:r>
    </w:p>
    <w:p w14:paraId="34783EDD" w14:textId="77777777" w:rsidR="005A0786" w:rsidRDefault="00053A50">
      <w:pPr>
        <w:ind w:left="3305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de</w:t>
      </w:r>
    </w:p>
    <w:p w14:paraId="04106314" w14:textId="77777777" w:rsidR="005A0786" w:rsidRDefault="00053A50">
      <w:pPr>
        <w:ind w:left="3305" w:right="4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1,2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14</w:t>
      </w:r>
    </w:p>
    <w:p w14:paraId="03B5B1FD" w14:textId="77777777" w:rsidR="005A0786" w:rsidRDefault="00053A50">
      <w:pPr>
        <w:spacing w:before="1"/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37.Rad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ort,I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14:paraId="6C79E178" w14:textId="77777777" w:rsidR="005A0786" w:rsidRDefault="00053A50">
      <w:pPr>
        <w:spacing w:before="1"/>
        <w:ind w:left="3305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C.Iorda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u,I.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u,F. 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.2,2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14</w:t>
      </w:r>
    </w:p>
    <w:p w14:paraId="1ACB9907" w14:textId="77777777"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yofthe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</w:t>
      </w:r>
    </w:p>
    <w:p w14:paraId="0FBA72B2" w14:textId="77777777" w:rsidR="005A0786" w:rsidRDefault="00053A50">
      <w:pPr>
        <w:ind w:left="3305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urbat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 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.2,</w:t>
      </w:r>
    </w:p>
    <w:p w14:paraId="7ECEBF46" w14:textId="77777777" w:rsidR="005A0786" w:rsidRDefault="00053A50">
      <w:pPr>
        <w:ind w:left="3305" w:right="68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2014</w:t>
      </w:r>
    </w:p>
    <w:p w14:paraId="5C8CCB80" w14:textId="77777777" w:rsidR="005A0786" w:rsidRDefault="00053A50">
      <w:pPr>
        <w:spacing w:line="220" w:lineRule="exact"/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ts–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kof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14:paraId="2067DD12" w14:textId="77777777" w:rsidR="005A0786" w:rsidRDefault="00053A50">
      <w:pPr>
        <w:ind w:left="3305" w:right="87"/>
        <w:jc w:val="both"/>
        <w:rPr>
          <w:rFonts w:ascii="Arial" w:eastAsia="Arial" w:hAnsi="Arial" w:cs="Arial"/>
        </w:rPr>
        <w:sectPr w:rsidR="005A0786">
          <w:pgSz w:w="11920" w:h="16840"/>
          <w:pgMar w:top="1300" w:right="560" w:bottom="280" w:left="740" w:header="850" w:footer="566" w:gutter="0"/>
          <w:cols w:space="720"/>
        </w:sect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1"/>
        </w:rPr>
        <w:t>-B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etre,  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.2,2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</w:p>
    <w:p w14:paraId="4B98C0C6" w14:textId="77777777" w:rsidR="005A0786" w:rsidRDefault="005A0786">
      <w:pPr>
        <w:spacing w:before="5" w:line="100" w:lineRule="exact"/>
        <w:rPr>
          <w:sz w:val="10"/>
          <w:szCs w:val="10"/>
        </w:rPr>
      </w:pPr>
    </w:p>
    <w:p w14:paraId="3E283F7A" w14:textId="77777777" w:rsidR="005A0786" w:rsidRDefault="005A0786">
      <w:pPr>
        <w:spacing w:line="200" w:lineRule="exact"/>
      </w:pPr>
    </w:p>
    <w:p w14:paraId="2917F31A" w14:textId="77777777" w:rsidR="005A0786" w:rsidRDefault="00053A50">
      <w:pPr>
        <w:spacing w:before="34"/>
        <w:ind w:left="3305" w:right="86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Hen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e –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  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k For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,M.R.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 ,N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.3,</w:t>
      </w:r>
    </w:p>
    <w:p w14:paraId="16D606BD" w14:textId="77777777" w:rsidR="005A0786" w:rsidRDefault="00053A50">
      <w:pPr>
        <w:spacing w:line="220" w:lineRule="exact"/>
        <w:ind w:left="3305" w:right="68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2014</w:t>
      </w:r>
    </w:p>
    <w:p w14:paraId="2BCD2F6B" w14:textId="77777777" w:rsidR="005A0786" w:rsidRDefault="00053A50">
      <w:pPr>
        <w:ind w:left="3305" w:right="82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41.M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fCut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sInCep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ndCe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,D.I.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14</w:t>
      </w:r>
    </w:p>
    <w:p w14:paraId="79A0DC88" w14:textId="77777777" w:rsidR="005A0786" w:rsidRDefault="00053A50">
      <w:pPr>
        <w:ind w:left="3305" w:right="79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14</w:t>
      </w:r>
    </w:p>
    <w:p w14:paraId="2B39443E" w14:textId="77777777" w:rsidR="005A0786" w:rsidRDefault="00053A50">
      <w:pPr>
        <w:ind w:left="3305" w:right="87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43.Hep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 -Ut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,-Re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e-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ăR*,D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B*</w:t>
      </w:r>
      <w:r>
        <w:rPr>
          <w:rFonts w:ascii="Arial" w:eastAsia="Arial" w:hAnsi="Arial" w:cs="Arial"/>
          <w:spacing w:val="2"/>
        </w:rPr>
        <w:t>*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**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**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*</w:t>
      </w:r>
      <w:r>
        <w:rPr>
          <w:rFonts w:ascii="Arial" w:eastAsia="Arial" w:hAnsi="Arial" w:cs="Arial"/>
          <w:spacing w:val="-1"/>
        </w:rPr>
        <w:t>*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R*Journal   of   Medicine   and   Life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:F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pa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 7 • 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ue 4 •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14</w:t>
      </w:r>
    </w:p>
    <w:p w14:paraId="4EFBDBA9" w14:textId="77777777" w:rsidR="005A0786" w:rsidRDefault="00053A50">
      <w:pPr>
        <w:ind w:left="3305" w:right="40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"/>
        </w:rPr>
        <w:t>'</w:t>
      </w:r>
      <w:r>
        <w:rPr>
          <w:rFonts w:ascii="Arial" w:eastAsia="Arial" w:hAnsi="Arial" w:cs="Arial"/>
        </w:rPr>
        <w:t>Carol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a''U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</w:p>
    <w:p w14:paraId="2F26B3C5" w14:textId="77777777"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44.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softhe 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</w:p>
    <w:p w14:paraId="7ACB4A14" w14:textId="77777777" w:rsidR="005A0786" w:rsidRDefault="00053A50">
      <w:pPr>
        <w:ind w:left="3305" w:right="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 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15</w:t>
      </w:r>
    </w:p>
    <w:p w14:paraId="63E5E656" w14:textId="77777777" w:rsidR="005A0786" w:rsidRDefault="00053A50">
      <w:pPr>
        <w:spacing w:line="220" w:lineRule="exact"/>
        <w:ind w:left="29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45.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n–ACa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 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</w:p>
    <w:p w14:paraId="05C261DD" w14:textId="77777777" w:rsidR="005A0786" w:rsidRDefault="00053A50">
      <w:pPr>
        <w:ind w:left="3351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.Iaco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15</w:t>
      </w:r>
    </w:p>
    <w:p w14:paraId="0D310EFD" w14:textId="77777777"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46.Re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tal  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  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  &amp;R.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hi, 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</w:p>
    <w:p w14:paraId="2E18C020" w14:textId="77777777" w:rsidR="005A0786" w:rsidRDefault="00053A50">
      <w:pPr>
        <w:spacing w:line="220" w:lineRule="exact"/>
        <w:ind w:left="3305" w:right="5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5</w:t>
      </w:r>
    </w:p>
    <w:p w14:paraId="068F58A8" w14:textId="77777777" w:rsidR="005A0786" w:rsidRDefault="00053A50">
      <w:pPr>
        <w:ind w:left="3305" w:right="90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47.He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oratau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 tu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sv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aop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 xml:space="preserve">ea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eratur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,B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VM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 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anr4,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5</w:t>
      </w:r>
    </w:p>
    <w:p w14:paraId="4448CE04" w14:textId="77777777" w:rsidR="005A0786" w:rsidRDefault="00053A50">
      <w:pPr>
        <w:ind w:left="29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48.Lapa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tofConco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</w:p>
    <w:p w14:paraId="38145701" w14:textId="77777777" w:rsidR="005A0786" w:rsidRDefault="00053A50">
      <w:pPr>
        <w:spacing w:line="220" w:lineRule="exact"/>
        <w:ind w:left="3305" w:right="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es–Cur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e,M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ernM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nenr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.P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5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</w:p>
    <w:p w14:paraId="7F5A9C3F" w14:textId="77777777" w:rsidR="005A0786" w:rsidRDefault="00053A50">
      <w:pPr>
        <w:ind w:left="3305" w:right="67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5</w:t>
      </w:r>
    </w:p>
    <w:p w14:paraId="522929C0" w14:textId="77777777" w:rsidR="00ED3D98" w:rsidRDefault="008A65DD" w:rsidP="00ED3D98">
      <w:pPr>
        <w:ind w:left="3261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49.</w:t>
      </w:r>
      <w:hyperlink r:id="rId25" w:history="1">
        <w:r w:rsidRPr="008A65DD">
          <w:rPr>
            <w:rFonts w:ascii="Segoe UI" w:hAnsi="Segoe UI" w:cs="Segoe UI"/>
            <w:color w:val="000000"/>
            <w:sz w:val="23"/>
            <w:szCs w:val="23"/>
            <w:lang w:val="en-GB" w:eastAsia="en-GB"/>
          </w:rPr>
          <w:t>PARADUODENAL FOSSAE – DEVELOPMENT AND CLINICAL IMPLICATIONS</w:t>
        </w:r>
      </w:hyperlink>
      <w:r>
        <w:rPr>
          <w:sz w:val="24"/>
          <w:szCs w:val="24"/>
          <w:lang w:val="en-GB" w:eastAsia="en-GB"/>
        </w:rPr>
        <w:t xml:space="preserve">, </w:t>
      </w:r>
      <w:r w:rsidRPr="008A65DD"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>B.I. Diaconescu, B.M. Cristea, Laura Stroica, Al.G. Lupu, M.R. Bratu, Al.Th. Gheorghe, Adelina M. Sorescu, C.G. Bulzan, G. Lupu</w:t>
      </w:r>
      <w:r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 xml:space="preserve">, </w:t>
      </w:r>
      <w:r w:rsidR="00F41169"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 xml:space="preserve">Revista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15</w:t>
      </w:r>
    </w:p>
    <w:p w14:paraId="1033972D" w14:textId="77777777" w:rsidR="00ED3D98" w:rsidRPr="00ED3D98" w:rsidRDefault="00ED3D98" w:rsidP="00ED3D98">
      <w:pPr>
        <w:ind w:left="3261" w:hanging="284"/>
        <w:rPr>
          <w:rFonts w:ascii="Calibri" w:hAnsi="Calibri"/>
          <w:sz w:val="22"/>
          <w:szCs w:val="22"/>
        </w:rPr>
      </w:pPr>
      <w:r>
        <w:rPr>
          <w:rFonts w:ascii="Arial" w:eastAsia="Arial" w:hAnsi="Arial" w:cs="Arial"/>
        </w:rPr>
        <w:t xml:space="preserve">50. </w:t>
      </w:r>
      <w:r>
        <w:rPr>
          <w:rFonts w:ascii="Calibri,Italic" w:hAnsi="Calibri,Italic"/>
          <w:sz w:val="22"/>
          <w:szCs w:val="22"/>
        </w:rPr>
        <w:t xml:space="preserve">Anatomical landmarks in laparoscopic surgical treatment of hiatal hernias”- </w:t>
      </w:r>
      <w:r>
        <w:rPr>
          <w:rFonts w:ascii="Calibri,Bold" w:hAnsi="Calibri,Bold"/>
          <w:sz w:val="22"/>
          <w:szCs w:val="22"/>
        </w:rPr>
        <w:t xml:space="preserve">M.R.Bratu, </w:t>
      </w:r>
      <w:r>
        <w:rPr>
          <w:rFonts w:ascii="Calibri" w:hAnsi="Calibri"/>
          <w:sz w:val="22"/>
          <w:szCs w:val="22"/>
        </w:rPr>
        <w:t xml:space="preserve">B.I.Diaconescu, Al.T.Ispas, M.Beuran, Al.Chiotoroiu, Romania Medical Journal,2016 Vol.63, 4-280-285 </w:t>
      </w:r>
    </w:p>
    <w:p w14:paraId="263B4675" w14:textId="77777777" w:rsidR="00102B1A" w:rsidRPr="00102B1A" w:rsidRDefault="00ED3D98" w:rsidP="00ED3D98">
      <w:pPr>
        <w:ind w:left="3261" w:hanging="284"/>
        <w:rPr>
          <w:sz w:val="24"/>
          <w:szCs w:val="24"/>
          <w:lang w:val="en-GB" w:eastAsia="en-GB"/>
        </w:rPr>
      </w:pPr>
      <w:r>
        <w:rPr>
          <w:rFonts w:ascii="Arial" w:eastAsia="Arial" w:hAnsi="Arial" w:cs="Arial"/>
        </w:rPr>
        <w:t>51</w:t>
      </w:r>
      <w:r w:rsidR="00C96095">
        <w:rPr>
          <w:rFonts w:ascii="Arial" w:eastAsia="Arial" w:hAnsi="Arial" w:cs="Arial"/>
        </w:rPr>
        <w:t xml:space="preserve">. </w:t>
      </w:r>
      <w:hyperlink r:id="rId26" w:history="1">
        <w:r w:rsidR="00F41169" w:rsidRPr="00F41169">
          <w:rPr>
            <w:rFonts w:ascii="Segoe UI" w:hAnsi="Segoe UI" w:cs="Segoe UI"/>
            <w:color w:val="000000"/>
            <w:sz w:val="23"/>
            <w:szCs w:val="23"/>
            <w:lang w:val="en-GB" w:eastAsia="en-GB"/>
          </w:rPr>
          <w:t>ANTHROPOLOGICAL EVOLUTION OF THE FOOT AND BIPEDALISM</w:t>
        </w:r>
      </w:hyperlink>
      <w:r w:rsidR="00F41169">
        <w:rPr>
          <w:sz w:val="24"/>
          <w:szCs w:val="24"/>
          <w:lang w:val="en-GB" w:eastAsia="en-GB"/>
        </w:rPr>
        <w:t>,</w:t>
      </w:r>
      <w:r w:rsidR="00102B1A" w:rsidRPr="00102B1A"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>Al.G. Lupu, Laura Stroică, T. Marinescu, B.M. Cristea, B.I. Diaconescu, Al.T. Ispas</w:t>
      </w:r>
    </w:p>
    <w:p w14:paraId="4B0AB751" w14:textId="77777777" w:rsidR="00F41169" w:rsidRDefault="00F41169" w:rsidP="00102B1A">
      <w:pPr>
        <w:ind w:left="3261"/>
        <w:rPr>
          <w:rFonts w:ascii="Arial" w:eastAsia="Arial" w:hAnsi="Arial" w:cs="Arial"/>
        </w:rPr>
      </w:pPr>
      <w:r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 xml:space="preserve">Revista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e,Nr.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17</w:t>
      </w:r>
    </w:p>
    <w:p w14:paraId="75277CD5" w14:textId="77777777" w:rsidR="005715E8" w:rsidRDefault="00ED3D98" w:rsidP="00ED3D98">
      <w:pPr>
        <w:tabs>
          <w:tab w:val="left" w:pos="3686"/>
        </w:tabs>
        <w:ind w:left="3261" w:hanging="284"/>
        <w:rPr>
          <w:rFonts w:ascii="Arial" w:eastAsia="Arial" w:hAnsi="Arial" w:cs="Arial"/>
        </w:rPr>
      </w:pPr>
      <w:r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>52</w:t>
      </w:r>
      <w:r w:rsidR="005715E8"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 xml:space="preserve">. </w:t>
      </w:r>
      <w:hyperlink r:id="rId27" w:history="1">
        <w:r w:rsidR="005715E8" w:rsidRPr="005715E8">
          <w:rPr>
            <w:rFonts w:ascii="Segoe UI" w:hAnsi="Segoe UI" w:cs="Segoe UI"/>
            <w:color w:val="000000"/>
            <w:sz w:val="23"/>
            <w:szCs w:val="23"/>
            <w:lang w:val="en-GB" w:eastAsia="en-GB"/>
          </w:rPr>
          <w:t>MORPHOLOGY AND MORPHOMETRIC DATA ON THE HIP JOINT DEVELOPMENT</w:t>
        </w:r>
      </w:hyperlink>
      <w:r w:rsidR="005715E8">
        <w:rPr>
          <w:rFonts w:ascii="Segoe UI" w:hAnsi="Segoe UI" w:cs="Segoe UI"/>
          <w:color w:val="000000"/>
          <w:sz w:val="23"/>
          <w:szCs w:val="23"/>
          <w:lang w:val="en-GB" w:eastAsia="en-GB"/>
        </w:rPr>
        <w:t xml:space="preserve">, </w:t>
      </w:r>
      <w:r w:rsidR="005715E8" w:rsidRPr="005715E8">
        <w:rPr>
          <w:rFonts w:ascii="Segoe UI" w:hAnsi="Segoe UI" w:cs="Segoe UI"/>
          <w:color w:val="515151"/>
          <w:sz w:val="23"/>
          <w:szCs w:val="23"/>
          <w:lang w:val="en-GB" w:eastAsia="en-GB"/>
        </w:rPr>
        <w:t>R.S. Bododea, Al.G. Lupu, G. Lupu, V. Pănuş, D. Popescu, B.I. Diaconescu, Al.T. Ispas</w:t>
      </w:r>
      <w:r w:rsidR="005715E8">
        <w:rPr>
          <w:rFonts w:ascii="Segoe UI" w:hAnsi="Segoe UI" w:cs="Segoe UI"/>
          <w:color w:val="515151"/>
          <w:sz w:val="23"/>
          <w:szCs w:val="23"/>
          <w:lang w:val="en-GB" w:eastAsia="en-GB"/>
        </w:rPr>
        <w:t xml:space="preserve">, </w:t>
      </w:r>
      <w:r w:rsidR="005715E8">
        <w:rPr>
          <w:rFonts w:ascii="Segoe UI" w:hAnsi="Segoe UI" w:cs="Segoe UI"/>
          <w:color w:val="515151"/>
          <w:sz w:val="23"/>
          <w:szCs w:val="23"/>
          <w:shd w:val="clear" w:color="auto" w:fill="FAFAFA"/>
          <w:lang w:val="en-GB" w:eastAsia="en-GB"/>
        </w:rPr>
        <w:t xml:space="preserve">Revista </w:t>
      </w:r>
      <w:r w:rsidR="005715E8">
        <w:rPr>
          <w:rFonts w:ascii="Arial" w:eastAsia="Arial" w:hAnsi="Arial" w:cs="Arial"/>
          <w:spacing w:val="2"/>
        </w:rPr>
        <w:t>R</w:t>
      </w:r>
      <w:r w:rsidR="005715E8">
        <w:rPr>
          <w:rFonts w:ascii="Arial" w:eastAsia="Arial" w:hAnsi="Arial" w:cs="Arial"/>
        </w:rPr>
        <w:t>o</w:t>
      </w:r>
      <w:r w:rsidR="005715E8">
        <w:rPr>
          <w:rFonts w:ascii="Arial" w:eastAsia="Arial" w:hAnsi="Arial" w:cs="Arial"/>
          <w:spacing w:val="4"/>
        </w:rPr>
        <w:t>m</w:t>
      </w:r>
      <w:r w:rsidR="005715E8">
        <w:rPr>
          <w:rFonts w:ascii="Arial" w:eastAsia="Arial" w:hAnsi="Arial" w:cs="Arial"/>
        </w:rPr>
        <w:t>a</w:t>
      </w:r>
      <w:r w:rsidR="005715E8">
        <w:rPr>
          <w:rFonts w:ascii="Arial" w:eastAsia="Arial" w:hAnsi="Arial" w:cs="Arial"/>
          <w:spacing w:val="-1"/>
        </w:rPr>
        <w:t>n</w:t>
      </w:r>
      <w:r w:rsidR="005715E8">
        <w:rPr>
          <w:rFonts w:ascii="Arial" w:eastAsia="Arial" w:hAnsi="Arial" w:cs="Arial"/>
        </w:rPr>
        <w:t>ade</w:t>
      </w:r>
      <w:r w:rsidR="005715E8">
        <w:rPr>
          <w:rFonts w:ascii="Arial" w:eastAsia="Arial" w:hAnsi="Arial" w:cs="Arial"/>
          <w:spacing w:val="-1"/>
        </w:rPr>
        <w:t>A</w:t>
      </w:r>
      <w:r w:rsidR="005715E8">
        <w:rPr>
          <w:rFonts w:ascii="Arial" w:eastAsia="Arial" w:hAnsi="Arial" w:cs="Arial"/>
          <w:spacing w:val="2"/>
        </w:rPr>
        <w:t>n</w:t>
      </w:r>
      <w:r w:rsidR="005715E8">
        <w:rPr>
          <w:rFonts w:ascii="Arial" w:eastAsia="Arial" w:hAnsi="Arial" w:cs="Arial"/>
        </w:rPr>
        <w:t>at</w:t>
      </w:r>
      <w:r w:rsidR="005715E8">
        <w:rPr>
          <w:rFonts w:ascii="Arial" w:eastAsia="Arial" w:hAnsi="Arial" w:cs="Arial"/>
          <w:spacing w:val="-1"/>
        </w:rPr>
        <w:t>o</w:t>
      </w:r>
      <w:r w:rsidR="005715E8">
        <w:rPr>
          <w:rFonts w:ascii="Arial" w:eastAsia="Arial" w:hAnsi="Arial" w:cs="Arial"/>
          <w:spacing w:val="4"/>
        </w:rPr>
        <w:t>m</w:t>
      </w:r>
      <w:r w:rsidR="005715E8">
        <w:rPr>
          <w:rFonts w:ascii="Arial" w:eastAsia="Arial" w:hAnsi="Arial" w:cs="Arial"/>
          <w:spacing w:val="-1"/>
        </w:rPr>
        <w:t>i</w:t>
      </w:r>
      <w:r w:rsidR="005715E8">
        <w:rPr>
          <w:rFonts w:ascii="Arial" w:eastAsia="Arial" w:hAnsi="Arial" w:cs="Arial"/>
        </w:rPr>
        <w:t xml:space="preserve">e </w:t>
      </w:r>
      <w:r w:rsidR="005715E8">
        <w:rPr>
          <w:rFonts w:ascii="Arial" w:eastAsia="Arial" w:hAnsi="Arial" w:cs="Arial"/>
          <w:spacing w:val="2"/>
        </w:rPr>
        <w:t>f</w:t>
      </w:r>
      <w:r w:rsidR="005715E8">
        <w:rPr>
          <w:rFonts w:ascii="Arial" w:eastAsia="Arial" w:hAnsi="Arial" w:cs="Arial"/>
        </w:rPr>
        <w:t>u</w:t>
      </w:r>
      <w:r w:rsidR="005715E8">
        <w:rPr>
          <w:rFonts w:ascii="Arial" w:eastAsia="Arial" w:hAnsi="Arial" w:cs="Arial"/>
          <w:spacing w:val="-1"/>
        </w:rPr>
        <w:t>n</w:t>
      </w:r>
      <w:r w:rsidR="005715E8">
        <w:rPr>
          <w:rFonts w:ascii="Arial" w:eastAsia="Arial" w:hAnsi="Arial" w:cs="Arial"/>
          <w:spacing w:val="1"/>
        </w:rPr>
        <w:t>c</w:t>
      </w:r>
      <w:r w:rsidR="005715E8">
        <w:rPr>
          <w:rFonts w:ascii="Arial" w:eastAsia="Arial" w:hAnsi="Arial" w:cs="Arial"/>
        </w:rPr>
        <w:t>t</w:t>
      </w:r>
      <w:r w:rsidR="005715E8">
        <w:rPr>
          <w:rFonts w:ascii="Arial" w:eastAsia="Arial" w:hAnsi="Arial" w:cs="Arial"/>
          <w:spacing w:val="-1"/>
        </w:rPr>
        <w:t>i</w:t>
      </w:r>
      <w:r w:rsidR="005715E8">
        <w:rPr>
          <w:rFonts w:ascii="Arial" w:eastAsia="Arial" w:hAnsi="Arial" w:cs="Arial"/>
          <w:spacing w:val="2"/>
        </w:rPr>
        <w:t>on</w:t>
      </w:r>
      <w:r w:rsidR="005715E8">
        <w:rPr>
          <w:rFonts w:ascii="Arial" w:eastAsia="Arial" w:hAnsi="Arial" w:cs="Arial"/>
        </w:rPr>
        <w:t>a</w:t>
      </w:r>
      <w:r w:rsidR="005715E8">
        <w:rPr>
          <w:rFonts w:ascii="Arial" w:eastAsia="Arial" w:hAnsi="Arial" w:cs="Arial"/>
          <w:spacing w:val="-1"/>
        </w:rPr>
        <w:t>l</w:t>
      </w:r>
      <w:r w:rsidR="005715E8">
        <w:rPr>
          <w:rFonts w:ascii="Arial" w:eastAsia="Arial" w:hAnsi="Arial" w:cs="Arial"/>
        </w:rPr>
        <w:t>a</w:t>
      </w:r>
      <w:r w:rsidR="005715E8">
        <w:rPr>
          <w:rFonts w:ascii="Arial" w:eastAsia="Arial" w:hAnsi="Arial" w:cs="Arial"/>
          <w:spacing w:val="1"/>
        </w:rPr>
        <w:t xml:space="preserve"> s</w:t>
      </w:r>
      <w:r w:rsidR="005715E8">
        <w:rPr>
          <w:rFonts w:ascii="Arial" w:eastAsia="Arial" w:hAnsi="Arial" w:cs="Arial"/>
        </w:rPr>
        <w:t>i</w:t>
      </w:r>
      <w:r w:rsidR="005715E8">
        <w:rPr>
          <w:rFonts w:ascii="Arial" w:eastAsia="Arial" w:hAnsi="Arial" w:cs="Arial"/>
          <w:spacing w:val="1"/>
        </w:rPr>
        <w:t>cl</w:t>
      </w:r>
      <w:r w:rsidR="005715E8">
        <w:rPr>
          <w:rFonts w:ascii="Arial" w:eastAsia="Arial" w:hAnsi="Arial" w:cs="Arial"/>
          <w:spacing w:val="-1"/>
        </w:rPr>
        <w:t>i</w:t>
      </w:r>
      <w:r w:rsidR="005715E8">
        <w:rPr>
          <w:rFonts w:ascii="Arial" w:eastAsia="Arial" w:hAnsi="Arial" w:cs="Arial"/>
          <w:spacing w:val="2"/>
        </w:rPr>
        <w:t>n</w:t>
      </w:r>
      <w:r w:rsidR="005715E8">
        <w:rPr>
          <w:rFonts w:ascii="Arial" w:eastAsia="Arial" w:hAnsi="Arial" w:cs="Arial"/>
          <w:spacing w:val="-1"/>
        </w:rPr>
        <w:t>i</w:t>
      </w:r>
      <w:r w:rsidR="005715E8">
        <w:rPr>
          <w:rFonts w:ascii="Arial" w:eastAsia="Arial" w:hAnsi="Arial" w:cs="Arial"/>
          <w:spacing w:val="1"/>
        </w:rPr>
        <w:t>c</w:t>
      </w:r>
      <w:r w:rsidR="005715E8">
        <w:rPr>
          <w:rFonts w:ascii="Arial" w:eastAsia="Arial" w:hAnsi="Arial" w:cs="Arial"/>
        </w:rPr>
        <w:t>a,</w:t>
      </w:r>
      <w:r w:rsidR="005715E8">
        <w:rPr>
          <w:rFonts w:ascii="Arial" w:eastAsia="Arial" w:hAnsi="Arial" w:cs="Arial"/>
          <w:spacing w:val="4"/>
        </w:rPr>
        <w:t xml:space="preserve"> m</w:t>
      </w:r>
      <w:r w:rsidR="005715E8">
        <w:rPr>
          <w:rFonts w:ascii="Arial" w:eastAsia="Arial" w:hAnsi="Arial" w:cs="Arial"/>
        </w:rPr>
        <w:t>a</w:t>
      </w:r>
      <w:r w:rsidR="005715E8">
        <w:rPr>
          <w:rFonts w:ascii="Arial" w:eastAsia="Arial" w:hAnsi="Arial" w:cs="Arial"/>
          <w:spacing w:val="1"/>
        </w:rPr>
        <w:t>cr</w:t>
      </w:r>
      <w:r w:rsidR="005715E8">
        <w:rPr>
          <w:rFonts w:ascii="Arial" w:eastAsia="Arial" w:hAnsi="Arial" w:cs="Arial"/>
          <w:spacing w:val="6"/>
        </w:rPr>
        <w:t>o</w:t>
      </w:r>
      <w:r w:rsidR="005715E8">
        <w:rPr>
          <w:rFonts w:ascii="Arial" w:eastAsia="Arial" w:hAnsi="Arial" w:cs="Arial"/>
        </w:rPr>
        <w:t>-</w:t>
      </w:r>
      <w:r w:rsidR="005715E8">
        <w:rPr>
          <w:rFonts w:ascii="Arial" w:eastAsia="Arial" w:hAnsi="Arial" w:cs="Arial"/>
          <w:spacing w:val="1"/>
        </w:rPr>
        <w:t>s</w:t>
      </w:r>
      <w:r w:rsidR="005715E8">
        <w:rPr>
          <w:rFonts w:ascii="Arial" w:eastAsia="Arial" w:hAnsi="Arial" w:cs="Arial"/>
        </w:rPr>
        <w:t xml:space="preserve">i </w:t>
      </w:r>
      <w:r w:rsidR="005715E8">
        <w:rPr>
          <w:rFonts w:ascii="Arial" w:eastAsia="Arial" w:hAnsi="Arial" w:cs="Arial"/>
          <w:spacing w:val="4"/>
        </w:rPr>
        <w:t>m</w:t>
      </w:r>
      <w:r w:rsidR="005715E8">
        <w:rPr>
          <w:rFonts w:ascii="Arial" w:eastAsia="Arial" w:hAnsi="Arial" w:cs="Arial"/>
          <w:spacing w:val="-1"/>
        </w:rPr>
        <w:t>ic</w:t>
      </w:r>
      <w:r w:rsidR="005715E8">
        <w:rPr>
          <w:rFonts w:ascii="Arial" w:eastAsia="Arial" w:hAnsi="Arial" w:cs="Arial"/>
          <w:spacing w:val="1"/>
        </w:rPr>
        <w:t>r</w:t>
      </w:r>
      <w:r w:rsidR="005715E8">
        <w:rPr>
          <w:rFonts w:ascii="Arial" w:eastAsia="Arial" w:hAnsi="Arial" w:cs="Arial"/>
        </w:rPr>
        <w:t>o</w:t>
      </w:r>
      <w:r w:rsidR="005715E8">
        <w:rPr>
          <w:rFonts w:ascii="Arial" w:eastAsia="Arial" w:hAnsi="Arial" w:cs="Arial"/>
          <w:spacing w:val="1"/>
        </w:rPr>
        <w:t>sc</w:t>
      </w:r>
      <w:r w:rsidR="005715E8">
        <w:rPr>
          <w:rFonts w:ascii="Arial" w:eastAsia="Arial" w:hAnsi="Arial" w:cs="Arial"/>
        </w:rPr>
        <w:t>o</w:t>
      </w:r>
      <w:r w:rsidR="005715E8">
        <w:rPr>
          <w:rFonts w:ascii="Arial" w:eastAsia="Arial" w:hAnsi="Arial" w:cs="Arial"/>
          <w:spacing w:val="-1"/>
        </w:rPr>
        <w:t>pi</w:t>
      </w:r>
      <w:r w:rsidR="005715E8">
        <w:rPr>
          <w:rFonts w:ascii="Arial" w:eastAsia="Arial" w:hAnsi="Arial" w:cs="Arial"/>
          <w:spacing w:val="1"/>
        </w:rPr>
        <w:t>c</w:t>
      </w:r>
      <w:r w:rsidR="005715E8">
        <w:rPr>
          <w:rFonts w:ascii="Arial" w:eastAsia="Arial" w:hAnsi="Arial" w:cs="Arial"/>
        </w:rPr>
        <w:t>aside</w:t>
      </w:r>
      <w:r w:rsidR="005715E8">
        <w:rPr>
          <w:rFonts w:ascii="Arial" w:eastAsia="Arial" w:hAnsi="Arial" w:cs="Arial"/>
          <w:spacing w:val="1"/>
        </w:rPr>
        <w:t>A</w:t>
      </w:r>
      <w:r w:rsidR="005715E8">
        <w:rPr>
          <w:rFonts w:ascii="Arial" w:eastAsia="Arial" w:hAnsi="Arial" w:cs="Arial"/>
        </w:rPr>
        <w:t>ntro</w:t>
      </w:r>
      <w:r w:rsidR="005715E8">
        <w:rPr>
          <w:rFonts w:ascii="Arial" w:eastAsia="Arial" w:hAnsi="Arial" w:cs="Arial"/>
          <w:spacing w:val="2"/>
        </w:rPr>
        <w:t>p</w:t>
      </w:r>
      <w:r w:rsidR="005715E8">
        <w:rPr>
          <w:rFonts w:ascii="Arial" w:eastAsia="Arial" w:hAnsi="Arial" w:cs="Arial"/>
        </w:rPr>
        <w:t>o</w:t>
      </w:r>
      <w:r w:rsidR="005715E8">
        <w:rPr>
          <w:rFonts w:ascii="Arial" w:eastAsia="Arial" w:hAnsi="Arial" w:cs="Arial"/>
          <w:spacing w:val="1"/>
        </w:rPr>
        <w:t>l</w:t>
      </w:r>
      <w:r w:rsidR="005715E8">
        <w:rPr>
          <w:rFonts w:ascii="Arial" w:eastAsia="Arial" w:hAnsi="Arial" w:cs="Arial"/>
        </w:rPr>
        <w:t>o</w:t>
      </w:r>
      <w:r w:rsidR="005715E8">
        <w:rPr>
          <w:rFonts w:ascii="Arial" w:eastAsia="Arial" w:hAnsi="Arial" w:cs="Arial"/>
          <w:spacing w:val="-1"/>
        </w:rPr>
        <w:t>g</w:t>
      </w:r>
      <w:r w:rsidR="005715E8">
        <w:rPr>
          <w:rFonts w:ascii="Arial" w:eastAsia="Arial" w:hAnsi="Arial" w:cs="Arial"/>
          <w:spacing w:val="1"/>
        </w:rPr>
        <w:t>i</w:t>
      </w:r>
      <w:r w:rsidR="005715E8">
        <w:rPr>
          <w:rFonts w:ascii="Arial" w:eastAsia="Arial" w:hAnsi="Arial" w:cs="Arial"/>
        </w:rPr>
        <w:t>e,Nr.</w:t>
      </w:r>
      <w:r w:rsidR="005715E8">
        <w:rPr>
          <w:rFonts w:ascii="Arial" w:eastAsia="Arial" w:hAnsi="Arial" w:cs="Arial"/>
          <w:spacing w:val="2"/>
        </w:rPr>
        <w:t>2</w:t>
      </w:r>
      <w:r w:rsidR="005715E8">
        <w:rPr>
          <w:rFonts w:ascii="Arial" w:eastAsia="Arial" w:hAnsi="Arial" w:cs="Arial"/>
        </w:rPr>
        <w:t>,</w:t>
      </w:r>
      <w:r w:rsidR="005715E8">
        <w:rPr>
          <w:rFonts w:ascii="Arial" w:eastAsia="Arial" w:hAnsi="Arial" w:cs="Arial"/>
          <w:spacing w:val="-1"/>
        </w:rPr>
        <w:t>2</w:t>
      </w:r>
      <w:r w:rsidR="005715E8">
        <w:rPr>
          <w:rFonts w:ascii="Arial" w:eastAsia="Arial" w:hAnsi="Arial" w:cs="Arial"/>
          <w:spacing w:val="2"/>
        </w:rPr>
        <w:t>0</w:t>
      </w:r>
      <w:r w:rsidR="005715E8">
        <w:rPr>
          <w:rFonts w:ascii="Arial" w:eastAsia="Arial" w:hAnsi="Arial" w:cs="Arial"/>
        </w:rPr>
        <w:t>17</w:t>
      </w:r>
    </w:p>
    <w:p w14:paraId="06ECF27D" w14:textId="77777777" w:rsidR="005715E8" w:rsidRPr="005715E8" w:rsidRDefault="005715E8" w:rsidP="005715E8">
      <w:pPr>
        <w:ind w:left="2541" w:firstLine="720"/>
        <w:rPr>
          <w:rFonts w:ascii="Segoe UI" w:hAnsi="Segoe UI" w:cs="Segoe UI"/>
          <w:color w:val="000000"/>
          <w:sz w:val="23"/>
          <w:szCs w:val="23"/>
          <w:lang w:val="en-GB" w:eastAsia="en-GB"/>
        </w:rPr>
      </w:pPr>
    </w:p>
    <w:p w14:paraId="4B1F69AB" w14:textId="77777777" w:rsidR="005715E8" w:rsidRDefault="005715E8" w:rsidP="00102B1A">
      <w:pPr>
        <w:ind w:left="3261"/>
        <w:rPr>
          <w:rFonts w:ascii="Arial" w:eastAsia="Arial" w:hAnsi="Arial" w:cs="Arial"/>
        </w:rPr>
      </w:pPr>
    </w:p>
    <w:p w14:paraId="0F25B12C" w14:textId="77777777" w:rsidR="00F41169" w:rsidRPr="00F41169" w:rsidRDefault="00F41169" w:rsidP="00F41169">
      <w:pPr>
        <w:ind w:left="2160" w:firstLine="720"/>
        <w:rPr>
          <w:sz w:val="24"/>
          <w:szCs w:val="24"/>
          <w:lang w:val="en-GB" w:eastAsia="en-GB"/>
        </w:rPr>
      </w:pPr>
    </w:p>
    <w:p w14:paraId="340A959D" w14:textId="77777777" w:rsidR="00C96095" w:rsidRPr="008A65DD" w:rsidRDefault="00C96095" w:rsidP="008A65DD">
      <w:pPr>
        <w:ind w:left="3261" w:hanging="284"/>
        <w:rPr>
          <w:sz w:val="24"/>
          <w:szCs w:val="24"/>
          <w:lang w:val="en-GB" w:eastAsia="en-GB"/>
        </w:rPr>
      </w:pPr>
    </w:p>
    <w:p w14:paraId="151A7D75" w14:textId="77777777" w:rsidR="008A65DD" w:rsidRPr="008A65DD" w:rsidRDefault="008A65DD" w:rsidP="008A65DD">
      <w:pPr>
        <w:ind w:left="2160" w:firstLine="720"/>
        <w:rPr>
          <w:sz w:val="24"/>
          <w:szCs w:val="24"/>
          <w:lang w:val="en-GB" w:eastAsia="en-GB"/>
        </w:rPr>
      </w:pPr>
    </w:p>
    <w:p w14:paraId="344BA7AE" w14:textId="77777777" w:rsidR="008A65DD" w:rsidRDefault="008A65DD" w:rsidP="008A65DD">
      <w:pPr>
        <w:ind w:left="2977" w:right="6717"/>
        <w:jc w:val="both"/>
        <w:rPr>
          <w:rFonts w:ascii="Arial" w:eastAsia="Arial" w:hAnsi="Arial" w:cs="Arial"/>
        </w:rPr>
      </w:pPr>
    </w:p>
    <w:p w14:paraId="556C7E33" w14:textId="77777777" w:rsidR="008A65DD" w:rsidRDefault="008A65DD">
      <w:pPr>
        <w:ind w:left="3305" w:right="6717"/>
        <w:jc w:val="both"/>
        <w:rPr>
          <w:rFonts w:ascii="Arial" w:eastAsia="Arial" w:hAnsi="Arial" w:cs="Arial"/>
        </w:rPr>
      </w:pPr>
    </w:p>
    <w:p w14:paraId="3E324903" w14:textId="77777777" w:rsidR="008A65DD" w:rsidRDefault="008A65DD" w:rsidP="008A65DD">
      <w:pPr>
        <w:ind w:right="6717"/>
        <w:jc w:val="both"/>
        <w:rPr>
          <w:rFonts w:ascii="Arial" w:eastAsia="Arial" w:hAnsi="Arial" w:cs="Arial"/>
        </w:rPr>
      </w:pPr>
    </w:p>
    <w:p w14:paraId="2A27D3CE" w14:textId="77777777" w:rsidR="008A65DD" w:rsidRDefault="008A65DD">
      <w:pPr>
        <w:ind w:left="3305" w:right="6717"/>
        <w:jc w:val="both"/>
        <w:rPr>
          <w:rFonts w:ascii="Arial" w:eastAsia="Arial" w:hAnsi="Arial" w:cs="Arial"/>
        </w:rPr>
      </w:pPr>
    </w:p>
    <w:p w14:paraId="54F545E6" w14:textId="77777777" w:rsidR="008A65DD" w:rsidRDefault="008A65DD">
      <w:pPr>
        <w:ind w:left="3305" w:right="6717"/>
        <w:jc w:val="both"/>
        <w:rPr>
          <w:rFonts w:ascii="Arial" w:eastAsia="Arial" w:hAnsi="Arial" w:cs="Arial"/>
        </w:rPr>
        <w:sectPr w:rsidR="008A65DD">
          <w:pgSz w:w="11920" w:h="16840"/>
          <w:pgMar w:top="1300" w:right="560" w:bottom="280" w:left="740" w:header="850" w:footer="566" w:gutter="0"/>
          <w:cols w:space="720"/>
        </w:sectPr>
      </w:pPr>
    </w:p>
    <w:p w14:paraId="60876E02" w14:textId="77777777" w:rsidR="005A0786" w:rsidRDefault="005A0786">
      <w:pPr>
        <w:spacing w:before="8" w:line="120" w:lineRule="exact"/>
        <w:rPr>
          <w:sz w:val="13"/>
          <w:szCs w:val="13"/>
        </w:rPr>
      </w:pPr>
    </w:p>
    <w:p w14:paraId="46941A51" w14:textId="77777777" w:rsidR="005A0786" w:rsidRDefault="005A0786">
      <w:pPr>
        <w:spacing w:line="200" w:lineRule="exact"/>
      </w:pPr>
    </w:p>
    <w:p w14:paraId="3AC27C3A" w14:textId="77777777" w:rsidR="005A0786" w:rsidRDefault="005A0786">
      <w:pPr>
        <w:spacing w:line="200" w:lineRule="exact"/>
        <w:sectPr w:rsidR="005A0786">
          <w:pgSz w:w="11920" w:h="16840"/>
          <w:pgMar w:top="1300" w:right="560" w:bottom="280" w:left="740" w:header="850" w:footer="566" w:gutter="0"/>
          <w:cols w:space="720"/>
        </w:sectPr>
      </w:pPr>
    </w:p>
    <w:p w14:paraId="52249F00" w14:textId="77777777" w:rsidR="005A0786" w:rsidRDefault="00053A50">
      <w:pPr>
        <w:spacing w:before="58" w:line="252" w:lineRule="auto"/>
        <w:ind w:left="110" w:right="-38" w:firstLine="161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D4193"/>
          <w:spacing w:val="-7"/>
        </w:rPr>
        <w:t>Co</w:t>
      </w:r>
      <w:r>
        <w:rPr>
          <w:rFonts w:ascii="Arial" w:eastAsia="Arial" w:hAnsi="Arial" w:cs="Arial"/>
          <w:b/>
          <w:color w:val="0D4193"/>
          <w:spacing w:val="-4"/>
        </w:rPr>
        <w:t>nf</w:t>
      </w:r>
      <w:r>
        <w:rPr>
          <w:rFonts w:ascii="Arial" w:eastAsia="Arial" w:hAnsi="Arial" w:cs="Arial"/>
          <w:b/>
          <w:color w:val="0D4193"/>
          <w:spacing w:val="-5"/>
        </w:rPr>
        <w:t>e</w:t>
      </w:r>
      <w:r>
        <w:rPr>
          <w:rFonts w:ascii="Arial" w:eastAsia="Arial" w:hAnsi="Arial" w:cs="Arial"/>
          <w:b/>
          <w:color w:val="0D4193"/>
          <w:spacing w:val="-8"/>
        </w:rPr>
        <w:t>r</w:t>
      </w:r>
      <w:r>
        <w:rPr>
          <w:rFonts w:ascii="Arial" w:eastAsia="Arial" w:hAnsi="Arial" w:cs="Arial"/>
          <w:b/>
          <w:color w:val="0D4193"/>
          <w:spacing w:val="-5"/>
        </w:rPr>
        <w:t>i</w:t>
      </w:r>
      <w:r>
        <w:rPr>
          <w:rFonts w:ascii="Arial" w:eastAsia="Arial" w:hAnsi="Arial" w:cs="Arial"/>
          <w:b/>
          <w:color w:val="0D4193"/>
          <w:spacing w:val="-7"/>
        </w:rPr>
        <w:t>n</w:t>
      </w:r>
      <w:r>
        <w:rPr>
          <w:rFonts w:ascii="Arial" w:eastAsia="Arial" w:hAnsi="Arial" w:cs="Arial"/>
          <w:b/>
          <w:color w:val="0D4193"/>
          <w:spacing w:val="-4"/>
        </w:rPr>
        <w:t>ţ</w:t>
      </w:r>
      <w:r>
        <w:rPr>
          <w:rFonts w:ascii="Arial" w:eastAsia="Arial" w:hAnsi="Arial" w:cs="Arial"/>
          <w:b/>
          <w:color w:val="0D4193"/>
        </w:rPr>
        <w:t xml:space="preserve">e 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(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L</w:t>
      </w:r>
      <w:r>
        <w:rPr>
          <w:rFonts w:ascii="Arial" w:eastAsia="Arial" w:hAnsi="Arial" w:cs="Arial"/>
          <w:b/>
          <w:color w:val="0D4193"/>
          <w:spacing w:val="-5"/>
          <w:sz w:val="22"/>
          <w:szCs w:val="22"/>
        </w:rPr>
        <w:t>u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c</w:t>
      </w:r>
      <w:r>
        <w:rPr>
          <w:rFonts w:ascii="Arial" w:eastAsia="Arial" w:hAnsi="Arial" w:cs="Arial"/>
          <w:b/>
          <w:color w:val="0D4193"/>
          <w:spacing w:val="-7"/>
          <w:sz w:val="22"/>
          <w:szCs w:val="22"/>
        </w:rPr>
        <w:t>r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ă</w:t>
      </w:r>
      <w:r>
        <w:rPr>
          <w:rFonts w:ascii="Arial" w:eastAsia="Arial" w:hAnsi="Arial" w:cs="Arial"/>
          <w:b/>
          <w:color w:val="0D4193"/>
          <w:spacing w:val="-7"/>
          <w:sz w:val="22"/>
          <w:szCs w:val="22"/>
        </w:rPr>
        <w:t>r</w:t>
      </w:r>
      <w:r>
        <w:rPr>
          <w:rFonts w:ascii="Arial" w:eastAsia="Arial" w:hAnsi="Arial" w:cs="Arial"/>
          <w:b/>
          <w:color w:val="0D4193"/>
          <w:sz w:val="22"/>
          <w:szCs w:val="22"/>
        </w:rPr>
        <w:t>i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l</w:t>
      </w:r>
      <w:r>
        <w:rPr>
          <w:rFonts w:ascii="Arial" w:eastAsia="Arial" w:hAnsi="Arial" w:cs="Arial"/>
          <w:b/>
          <w:color w:val="0D4193"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an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f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es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color w:val="0D4193"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color w:val="0D4193"/>
          <w:spacing w:val="-7"/>
          <w:sz w:val="22"/>
          <w:szCs w:val="22"/>
        </w:rPr>
        <w:t>r</w:t>
      </w:r>
      <w:r>
        <w:rPr>
          <w:rFonts w:ascii="Arial" w:eastAsia="Arial" w:hAnsi="Arial" w:cs="Arial"/>
          <w:b/>
          <w:color w:val="0D4193"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ş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tii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n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ţifi</w:t>
      </w:r>
      <w:r>
        <w:rPr>
          <w:rFonts w:ascii="Arial" w:eastAsia="Arial" w:hAnsi="Arial" w:cs="Arial"/>
          <w:b/>
          <w:color w:val="0D4193"/>
          <w:spacing w:val="-5"/>
          <w:sz w:val="22"/>
          <w:szCs w:val="22"/>
        </w:rPr>
        <w:t>c</w:t>
      </w:r>
      <w:r>
        <w:rPr>
          <w:rFonts w:ascii="Arial" w:eastAsia="Arial" w:hAnsi="Arial" w:cs="Arial"/>
          <w:b/>
          <w:color w:val="0D4193"/>
          <w:sz w:val="22"/>
          <w:szCs w:val="22"/>
        </w:rPr>
        <w:t>e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i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n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e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r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na</w:t>
      </w:r>
      <w:r>
        <w:rPr>
          <w:rFonts w:ascii="Arial" w:eastAsia="Arial" w:hAnsi="Arial" w:cs="Arial"/>
          <w:b/>
          <w:color w:val="0D4193"/>
          <w:spacing w:val="-6"/>
          <w:sz w:val="22"/>
          <w:szCs w:val="22"/>
        </w:rPr>
        <w:t>t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color w:val="0D4193"/>
          <w:spacing w:val="-8"/>
          <w:sz w:val="22"/>
          <w:szCs w:val="22"/>
        </w:rPr>
        <w:t>ona</w:t>
      </w:r>
      <w:r>
        <w:rPr>
          <w:rFonts w:ascii="Arial" w:eastAsia="Arial" w:hAnsi="Arial" w:cs="Arial"/>
          <w:b/>
          <w:color w:val="0D4193"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color w:val="0D4193"/>
          <w:spacing w:val="-7"/>
          <w:sz w:val="22"/>
          <w:szCs w:val="22"/>
        </w:rPr>
        <w:t>e</w:t>
      </w:r>
      <w:r>
        <w:rPr>
          <w:rFonts w:ascii="Arial" w:eastAsia="Arial" w:hAnsi="Arial" w:cs="Arial"/>
          <w:b/>
          <w:color w:val="0D4193"/>
          <w:sz w:val="22"/>
          <w:szCs w:val="22"/>
        </w:rPr>
        <w:t>)</w:t>
      </w:r>
    </w:p>
    <w:p w14:paraId="61F4AC59" w14:textId="77777777" w:rsidR="005A0786" w:rsidRDefault="00053A50">
      <w:pPr>
        <w:spacing w:before="34"/>
        <w:ind w:left="360" w:right="82" w:hanging="360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1.  M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altre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ertra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a-M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teiM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cu 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 xml:space="preserve">., </w:t>
      </w:r>
      <w:r>
        <w:rPr>
          <w:rFonts w:ascii="Arial" w:eastAsia="Arial" w:hAnsi="Arial" w:cs="Arial"/>
        </w:rPr>
        <w:t>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eD.,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orC.,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uranM.-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he17</w:t>
      </w:r>
      <w:r>
        <w:rPr>
          <w:rFonts w:ascii="Arial" w:eastAsia="Arial" w:hAnsi="Arial" w:cs="Arial"/>
          <w:spacing w:val="2"/>
          <w:position w:val="6"/>
          <w:sz w:val="13"/>
          <w:szCs w:val="13"/>
        </w:rPr>
        <w:t>t</w:t>
      </w:r>
      <w:r>
        <w:rPr>
          <w:rFonts w:ascii="Arial" w:eastAsia="Arial" w:hAnsi="Arial" w:cs="Arial"/>
          <w:position w:val="6"/>
          <w:sz w:val="13"/>
          <w:szCs w:val="13"/>
        </w:rPr>
        <w:t xml:space="preserve">h 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07</w:t>
      </w:r>
    </w:p>
    <w:p w14:paraId="0284BB03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 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-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14:paraId="39070C0D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u,M.M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B.Di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an-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</w:p>
    <w:p w14:paraId="5E661DC6" w14:textId="77777777" w:rsidR="005A0786" w:rsidRDefault="00053A50">
      <w:pPr>
        <w:spacing w:before="3"/>
        <w:ind w:left="360" w:right="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2"/>
          <w:position w:val="6"/>
          <w:sz w:val="13"/>
          <w:szCs w:val="13"/>
        </w:rPr>
        <w:t>t</w:t>
      </w:r>
      <w:r>
        <w:rPr>
          <w:rFonts w:ascii="Arial" w:eastAsia="Arial" w:hAnsi="Arial" w:cs="Arial"/>
          <w:position w:val="6"/>
          <w:sz w:val="13"/>
          <w:szCs w:val="13"/>
        </w:rPr>
        <w:t xml:space="preserve">h  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orld 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 of 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 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 of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7</w:t>
      </w:r>
    </w:p>
    <w:p w14:paraId="0E91179D" w14:textId="77777777"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ltret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ereh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ctra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l5),a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14:paraId="6F439DFA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e,F.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u–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urop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14:paraId="101065A7" w14:textId="77777777" w:rsidR="005A0786" w:rsidRDefault="00053A50">
      <w:pPr>
        <w:spacing w:before="3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ergency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y–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S&amp;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y–</w:t>
      </w:r>
    </w:p>
    <w:p w14:paraId="60186573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SCo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7</w:t>
      </w:r>
    </w:p>
    <w:p w14:paraId="22F8C5F2" w14:textId="77777777" w:rsidR="005A0786" w:rsidRDefault="00053A50">
      <w:pPr>
        <w:ind w:left="360" w:right="8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a;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e)-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 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,M.Iord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e,D.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B.I.Di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u,Co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naCî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u,M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an–I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</w:p>
    <w:p w14:paraId="3CCE8E3C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</w:t>
      </w:r>
    </w:p>
    <w:p w14:paraId="5B336BE9" w14:textId="77777777" w:rsidR="005A0786" w:rsidRDefault="00053A50">
      <w:pPr>
        <w:ind w:left="360" w:right="8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erga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g:wheret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?-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.Const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u,C.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.I.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aru,D.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e,M.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urop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a&amp;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8</w:t>
      </w:r>
    </w:p>
    <w:p w14:paraId="5EBFBADC" w14:textId="77777777"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 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onb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s-a7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7C70755E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n,M.M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</w:t>
      </w:r>
      <w:r>
        <w:rPr>
          <w:rFonts w:ascii="Arial" w:eastAsia="Arial" w:hAnsi="Arial" w:cs="Arial"/>
          <w:b/>
          <w:w w:val="99"/>
        </w:rPr>
        <w:t>Di</w:t>
      </w:r>
      <w:r>
        <w:rPr>
          <w:rFonts w:ascii="Arial" w:eastAsia="Arial" w:hAnsi="Arial" w:cs="Arial"/>
          <w:b/>
          <w:spacing w:val="2"/>
          <w:w w:val="99"/>
        </w:rPr>
        <w:t>a</w:t>
      </w:r>
      <w:r>
        <w:rPr>
          <w:rFonts w:ascii="Arial" w:eastAsia="Arial" w:hAnsi="Arial" w:cs="Arial"/>
          <w:b/>
          <w:w w:val="99"/>
        </w:rPr>
        <w:t>co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1"/>
          <w:w w:val="99"/>
        </w:rPr>
        <w:t>s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u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</w:rPr>
        <w:t>I.D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aru,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.Cons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</w:p>
    <w:p w14:paraId="01538320" w14:textId="77777777" w:rsidR="005A0786" w:rsidRDefault="00053A50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I-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-1"/>
        </w:rPr>
        <w:t xml:space="preserve"> EA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</w:t>
      </w:r>
    </w:p>
    <w:p w14:paraId="7BDA0C5B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nofthe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u</w:t>
      </w:r>
    </w:p>
    <w:p w14:paraId="771905ED" w14:textId="77777777" w:rsidR="005A0786" w:rsidRDefault="00053A50">
      <w:pPr>
        <w:spacing w:line="242" w:lineRule="auto"/>
        <w:ind w:left="360" w:right="8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2"/>
          <w:position w:val="6"/>
          <w:sz w:val="13"/>
          <w:szCs w:val="13"/>
        </w:rPr>
        <w:t>r</w:t>
      </w:r>
      <w:r>
        <w:rPr>
          <w:rFonts w:ascii="Arial" w:eastAsia="Arial" w:hAnsi="Arial" w:cs="Arial"/>
          <w:position w:val="6"/>
          <w:sz w:val="13"/>
          <w:szCs w:val="13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h1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8,I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bru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</w:p>
    <w:p w14:paraId="16055F0B" w14:textId="77777777" w:rsidR="005A0786" w:rsidRDefault="00053A50">
      <w:pPr>
        <w:spacing w:before="3" w:line="220" w:lineRule="exact"/>
        <w:ind w:left="360" w:right="8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onoft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 tru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–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cuB,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arta-</w:t>
      </w:r>
    </w:p>
    <w:p w14:paraId="671BEBE8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uF,1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5"/>
        </w:rPr>
        <w:t>3</w:t>
      </w:r>
      <w:r>
        <w:rPr>
          <w:rFonts w:ascii="Arial" w:eastAsia="Arial" w:hAnsi="Arial" w:cs="Arial"/>
          <w:position w:val="6"/>
          <w:sz w:val="13"/>
          <w:szCs w:val="13"/>
        </w:rPr>
        <w:t>rd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-</w:t>
      </w:r>
    </w:p>
    <w:p w14:paraId="353604FD" w14:textId="77777777" w:rsidR="005A0786" w:rsidRDefault="00053A50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bru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</w:p>
    <w:p w14:paraId="746A325A" w14:textId="77777777" w:rsidR="005A0786" w:rsidRDefault="00053A50">
      <w:pPr>
        <w:spacing w:before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 Upp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–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14:paraId="291A9BBC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B.Di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>,C.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</w:rPr>
        <w:t>uran</w:t>
      </w:r>
    </w:p>
    <w:p w14:paraId="7CD54AA4" w14:textId="77777777" w:rsidR="005A0786" w:rsidRDefault="00053A50">
      <w:pPr>
        <w:spacing w:before="3"/>
        <w:ind w:left="360" w:right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thCo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a,13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17M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9</w:t>
      </w:r>
    </w:p>
    <w:p w14:paraId="1D9D837F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y–e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eofthe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t11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</w:p>
    <w:p w14:paraId="3ECA53D0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an–</w:t>
      </w:r>
    </w:p>
    <w:p w14:paraId="72FE20A3" w14:textId="77777777" w:rsidR="005A0786" w:rsidRDefault="00053A50">
      <w:pPr>
        <w:spacing w:before="3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9</w:t>
      </w:r>
    </w:p>
    <w:p w14:paraId="1A36F166" w14:textId="77777777" w:rsidR="005A0786" w:rsidRDefault="00053A50">
      <w:pPr>
        <w:ind w:left="360" w:right="8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For 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ors -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aru,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uran-17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00</w:t>
      </w:r>
      <w:r>
        <w:rPr>
          <w:rFonts w:ascii="Arial" w:eastAsia="Arial" w:hAnsi="Arial" w:cs="Arial"/>
        </w:rPr>
        <w:t>9</w:t>
      </w:r>
    </w:p>
    <w:p w14:paraId="48D783FC" w14:textId="77777777" w:rsidR="005A0786" w:rsidRDefault="00053A50">
      <w:pPr>
        <w:spacing w:before="2" w:line="220" w:lineRule="exact"/>
        <w:ind w:left="360" w:right="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 Non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eIV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cIn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y–Ca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t–I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u,BM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BDi</w:t>
      </w:r>
      <w:r>
        <w:rPr>
          <w:rFonts w:ascii="Arial" w:eastAsia="Arial" w:hAnsi="Arial" w:cs="Arial"/>
          <w:b/>
          <w:spacing w:val="2"/>
        </w:rPr>
        <w:t>ac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cu,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0EEF41A7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y2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</w:p>
    <w:p w14:paraId="0BB654C0" w14:textId="77777777" w:rsidR="005A0786" w:rsidRDefault="00053A50">
      <w:pPr>
        <w:spacing w:before="1"/>
        <w:ind w:left="360" w:right="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rof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h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a–an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etothe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.Io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,I.D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 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 xml:space="preserve">u </w:t>
      </w:r>
      <w:r>
        <w:rPr>
          <w:rFonts w:ascii="Arial" w:eastAsia="Arial" w:hAnsi="Arial" w:cs="Arial"/>
        </w:rPr>
        <w:t>-1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thI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,1</w:t>
      </w:r>
      <w:r>
        <w:rPr>
          <w:rFonts w:ascii="Arial" w:eastAsia="Arial" w:hAnsi="Arial" w:cs="Arial"/>
          <w:spacing w:val="5"/>
        </w:rPr>
        <w:t>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ne</w:t>
      </w:r>
    </w:p>
    <w:p w14:paraId="6CDDFC40" w14:textId="77777777" w:rsidR="005A0786" w:rsidRDefault="00053A50">
      <w:pPr>
        <w:spacing w:before="3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2010</w:t>
      </w:r>
    </w:p>
    <w:p w14:paraId="1B230D6D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.B.</w:t>
      </w:r>
    </w:p>
    <w:p w14:paraId="2AC6D0E9" w14:textId="77777777" w:rsidR="005A0786" w:rsidRDefault="00053A50">
      <w:pPr>
        <w:spacing w:line="242" w:lineRule="auto"/>
        <w:ind w:left="360" w:right="8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.Cons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u,I.Do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aru–1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In</w:t>
      </w:r>
      <w:r>
        <w:rPr>
          <w:rFonts w:ascii="Arial" w:eastAsia="Arial" w:hAnsi="Arial" w:cs="Arial"/>
        </w:rPr>
        <w:t>terna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 the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,Ge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6-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</w:t>
      </w:r>
    </w:p>
    <w:p w14:paraId="28494AF8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hree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eofL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onForC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</w:p>
    <w:p w14:paraId="1ECDDB25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talCancer,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9thIn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2</w:t>
      </w:r>
    </w:p>
    <w:p w14:paraId="5A5CE61E" w14:textId="77777777" w:rsidR="005A0786" w:rsidRDefault="00053A50">
      <w:pPr>
        <w:spacing w:line="220" w:lineRule="exact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b/>
        </w:rPr>
        <w:t>BI 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or,M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</w:t>
      </w:r>
    </w:p>
    <w:p w14:paraId="38F4F845" w14:textId="77777777" w:rsidR="005A0786" w:rsidRDefault="00053A50">
      <w:pPr>
        <w:spacing w:before="3"/>
        <w:ind w:left="360" w:right="88" w:hanging="360"/>
        <w:jc w:val="both"/>
        <w:rPr>
          <w:rFonts w:ascii="Arial" w:eastAsia="Arial" w:hAnsi="Arial" w:cs="Arial"/>
        </w:rPr>
        <w:sectPr w:rsidR="005A0786">
          <w:type w:val="continuous"/>
          <w:pgSz w:w="11920" w:h="16840"/>
          <w:pgMar w:top="1300" w:right="560" w:bottom="280" w:left="740" w:header="720" w:footer="720" w:gutter="0"/>
          <w:cols w:num="2" w:space="720" w:equalWidth="0">
            <w:col w:w="2667" w:space="549"/>
            <w:col w:w="7404"/>
          </w:cols>
        </w:sect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  <w:color w:val="221F1F"/>
          <w:spacing w:val="3"/>
        </w:rPr>
        <w:t>T</w:t>
      </w:r>
      <w:r>
        <w:rPr>
          <w:rFonts w:ascii="Arial" w:eastAsia="Arial" w:hAnsi="Arial" w:cs="Arial"/>
          <w:color w:val="221F1F"/>
        </w:rPr>
        <w:t xml:space="preserve">he 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urg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 xml:space="preserve">al 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tre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 xml:space="preserve">s </w:t>
      </w:r>
      <w:r>
        <w:rPr>
          <w:rFonts w:ascii="Arial" w:eastAsia="Arial" w:hAnsi="Arial" w:cs="Arial"/>
          <w:color w:val="221F1F"/>
          <w:spacing w:val="1"/>
        </w:rPr>
        <w:t>r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  <w:spacing w:val="2"/>
        </w:rPr>
        <w:t>p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 xml:space="preserve">e </w:t>
      </w:r>
      <w:r>
        <w:rPr>
          <w:rFonts w:ascii="Arial" w:eastAsia="Arial" w:hAnsi="Arial" w:cs="Arial"/>
          <w:color w:val="221F1F"/>
          <w:spacing w:val="2"/>
        </w:rPr>
        <w:t>a</w:t>
      </w:r>
      <w:r>
        <w:rPr>
          <w:rFonts w:ascii="Arial" w:eastAsia="Arial" w:hAnsi="Arial" w:cs="Arial"/>
          <w:color w:val="221F1F"/>
        </w:rPr>
        <w:t>nd p</w:t>
      </w:r>
      <w:r>
        <w:rPr>
          <w:rFonts w:ascii="Arial" w:eastAsia="Arial" w:hAnsi="Arial" w:cs="Arial"/>
          <w:color w:val="221F1F"/>
          <w:spacing w:val="-1"/>
        </w:rPr>
        <w:t>o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to</w:t>
      </w:r>
      <w:r>
        <w:rPr>
          <w:rFonts w:ascii="Arial" w:eastAsia="Arial" w:hAnsi="Arial" w:cs="Arial"/>
          <w:color w:val="221F1F"/>
          <w:spacing w:val="1"/>
        </w:rPr>
        <w:t>p</w:t>
      </w:r>
      <w:r>
        <w:rPr>
          <w:rFonts w:ascii="Arial" w:eastAsia="Arial" w:hAnsi="Arial" w:cs="Arial"/>
          <w:color w:val="221F1F"/>
        </w:rPr>
        <w:t>era</w:t>
      </w:r>
      <w:r>
        <w:rPr>
          <w:rFonts w:ascii="Arial" w:eastAsia="Arial" w:hAnsi="Arial" w:cs="Arial"/>
          <w:color w:val="221F1F"/>
          <w:spacing w:val="2"/>
        </w:rPr>
        <w:t>t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  <w:spacing w:val="1"/>
        </w:rPr>
        <w:t>v</w:t>
      </w:r>
      <w:r>
        <w:rPr>
          <w:rFonts w:ascii="Arial" w:eastAsia="Arial" w:hAnsi="Arial" w:cs="Arial"/>
          <w:color w:val="221F1F"/>
        </w:rPr>
        <w:t xml:space="preserve">e  </w:t>
      </w:r>
      <w:r>
        <w:rPr>
          <w:rFonts w:ascii="Arial" w:eastAsia="Arial" w:hAnsi="Arial" w:cs="Arial"/>
          <w:color w:val="221F1F"/>
          <w:spacing w:val="1"/>
        </w:rPr>
        <w:t>i</w:t>
      </w:r>
      <w:r>
        <w:rPr>
          <w:rFonts w:ascii="Arial" w:eastAsia="Arial" w:hAnsi="Arial" w:cs="Arial"/>
          <w:color w:val="221F1F"/>
          <w:spacing w:val="2"/>
        </w:rPr>
        <w:t>mm</w:t>
      </w:r>
      <w:r>
        <w:rPr>
          <w:rFonts w:ascii="Arial" w:eastAsia="Arial" w:hAnsi="Arial" w:cs="Arial"/>
          <w:color w:val="221F1F"/>
        </w:rPr>
        <w:t>u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</w:rPr>
        <w:t xml:space="preserve">e </w:t>
      </w:r>
      <w:r>
        <w:rPr>
          <w:rFonts w:ascii="Arial" w:eastAsia="Arial" w:hAnsi="Arial" w:cs="Arial"/>
          <w:color w:val="221F1F"/>
          <w:spacing w:val="2"/>
        </w:rPr>
        <w:t>f</w:t>
      </w:r>
      <w:r>
        <w:rPr>
          <w:rFonts w:ascii="Arial" w:eastAsia="Arial" w:hAnsi="Arial" w:cs="Arial"/>
          <w:color w:val="221F1F"/>
        </w:rPr>
        <w:t>u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on a</w:t>
      </w:r>
      <w:r>
        <w:rPr>
          <w:rFonts w:ascii="Arial" w:eastAsia="Arial" w:hAnsi="Arial" w:cs="Arial"/>
          <w:color w:val="221F1F"/>
          <w:spacing w:val="2"/>
        </w:rPr>
        <w:t>f</w:t>
      </w:r>
      <w:r>
        <w:rPr>
          <w:rFonts w:ascii="Arial" w:eastAsia="Arial" w:hAnsi="Arial" w:cs="Arial"/>
          <w:color w:val="221F1F"/>
        </w:rPr>
        <w:t xml:space="preserve">ter </w:t>
      </w:r>
      <w:r>
        <w:rPr>
          <w:rFonts w:ascii="Arial" w:eastAsia="Arial" w:hAnsi="Arial" w:cs="Arial"/>
          <w:color w:val="221F1F"/>
          <w:spacing w:val="-1"/>
        </w:rPr>
        <w:t>l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1"/>
        </w:rPr>
        <w:t>p</w:t>
      </w:r>
      <w:r>
        <w:rPr>
          <w:rFonts w:ascii="Arial" w:eastAsia="Arial" w:hAnsi="Arial" w:cs="Arial"/>
          <w:color w:val="221F1F"/>
        </w:rPr>
        <w:t>aro</w:t>
      </w:r>
      <w:r>
        <w:rPr>
          <w:rFonts w:ascii="Arial" w:eastAsia="Arial" w:hAnsi="Arial" w:cs="Arial"/>
          <w:color w:val="221F1F"/>
          <w:spacing w:val="1"/>
        </w:rPr>
        <w:t>sc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1"/>
        </w:rPr>
        <w:t>pi</w:t>
      </w:r>
      <w:r>
        <w:rPr>
          <w:rFonts w:ascii="Arial" w:eastAsia="Arial" w:hAnsi="Arial" w:cs="Arial"/>
          <w:color w:val="221F1F"/>
        </w:rPr>
        <w:t>cor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  <w:spacing w:val="2"/>
        </w:rPr>
        <w:t>o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1"/>
        </w:rPr>
        <w:t>v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"/>
        </w:rPr>
        <w:t>n</w:t>
      </w:r>
      <w:r>
        <w:rPr>
          <w:rFonts w:ascii="Arial" w:eastAsia="Arial" w:hAnsi="Arial" w:cs="Arial"/>
          <w:color w:val="221F1F"/>
          <w:spacing w:val="2"/>
        </w:rPr>
        <w:t>t</w:t>
      </w:r>
      <w:r>
        <w:rPr>
          <w:rFonts w:ascii="Arial" w:eastAsia="Arial" w:hAnsi="Arial" w:cs="Arial"/>
          <w:color w:val="221F1F"/>
          <w:spacing w:val="-1"/>
        </w:rPr>
        <w:t>i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1"/>
        </w:rPr>
        <w:t>n</w:t>
      </w:r>
      <w:r>
        <w:rPr>
          <w:rFonts w:ascii="Arial" w:eastAsia="Arial" w:hAnsi="Arial" w:cs="Arial"/>
          <w:color w:val="221F1F"/>
        </w:rPr>
        <w:t>al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  <w:spacing w:val="2"/>
        </w:rPr>
        <w:t>o</w:t>
      </w:r>
      <w:r>
        <w:rPr>
          <w:rFonts w:ascii="Arial" w:eastAsia="Arial" w:hAnsi="Arial" w:cs="Arial"/>
          <w:color w:val="221F1F"/>
          <w:spacing w:val="-1"/>
        </w:rPr>
        <w:t>l</w:t>
      </w:r>
      <w:r>
        <w:rPr>
          <w:rFonts w:ascii="Arial" w:eastAsia="Arial" w:hAnsi="Arial" w:cs="Arial"/>
          <w:color w:val="221F1F"/>
          <w:spacing w:val="3"/>
        </w:rPr>
        <w:t>o</w:t>
      </w:r>
      <w:r>
        <w:rPr>
          <w:rFonts w:ascii="Arial" w:eastAsia="Arial" w:hAnsi="Arial" w:cs="Arial"/>
          <w:color w:val="221F1F"/>
          <w:spacing w:val="1"/>
        </w:rPr>
        <w:t>-r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1"/>
        </w:rPr>
        <w:t>c</w:t>
      </w:r>
      <w:r>
        <w:rPr>
          <w:rFonts w:ascii="Arial" w:eastAsia="Arial" w:hAnsi="Arial" w:cs="Arial"/>
          <w:color w:val="221F1F"/>
        </w:rPr>
        <w:t>tal</w:t>
      </w:r>
      <w:r>
        <w:rPr>
          <w:rFonts w:ascii="Arial" w:eastAsia="Arial" w:hAnsi="Arial" w:cs="Arial"/>
          <w:color w:val="221F1F"/>
          <w:spacing w:val="1"/>
        </w:rPr>
        <w:t>s</w:t>
      </w:r>
      <w:r>
        <w:rPr>
          <w:rFonts w:ascii="Arial" w:eastAsia="Arial" w:hAnsi="Arial" w:cs="Arial"/>
          <w:color w:val="221F1F"/>
        </w:rPr>
        <w:t>urge</w:t>
      </w:r>
      <w:r>
        <w:rPr>
          <w:rFonts w:ascii="Arial" w:eastAsia="Arial" w:hAnsi="Arial" w:cs="Arial"/>
          <w:color w:val="221F1F"/>
          <w:spacing w:val="3"/>
        </w:rPr>
        <w:t>r</w:t>
      </w:r>
      <w:r>
        <w:rPr>
          <w:rFonts w:ascii="Arial" w:eastAsia="Arial" w:hAnsi="Arial" w:cs="Arial"/>
          <w:color w:val="221F1F"/>
        </w:rPr>
        <w:t>y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>9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2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lC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sof the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e2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12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2"/>
        </w:rPr>
        <w:t>s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1"/>
        </w:rPr>
        <w:t>B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art</w:t>
      </w:r>
      <w:r>
        <w:rPr>
          <w:rFonts w:ascii="Arial" w:eastAsia="Arial" w:hAnsi="Arial" w:cs="Arial"/>
          <w:color w:val="000000"/>
          <w:spacing w:val="2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sc</w:t>
      </w:r>
      <w:r>
        <w:rPr>
          <w:rFonts w:ascii="Arial" w:eastAsia="Arial" w:hAnsi="Arial" w:cs="Arial"/>
          <w:color w:val="000000"/>
        </w:rPr>
        <w:t xml:space="preserve">u, D.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sc</w:t>
      </w:r>
      <w:r>
        <w:rPr>
          <w:rFonts w:ascii="Arial" w:eastAsia="Arial" w:hAnsi="Arial" w:cs="Arial"/>
          <w:color w:val="000000"/>
        </w:rPr>
        <w:t>u,I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"/>
        </w:rPr>
        <w:t>u</w:t>
      </w:r>
      <w:r>
        <w:rPr>
          <w:rFonts w:ascii="Arial" w:eastAsia="Arial" w:hAnsi="Arial" w:cs="Arial"/>
          <w:color w:val="000000"/>
        </w:rPr>
        <w:t>,C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 xml:space="preserve">or,M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uran</w:t>
      </w:r>
    </w:p>
    <w:p w14:paraId="28E55412" w14:textId="77777777" w:rsidR="005A0786" w:rsidRDefault="005A0786">
      <w:pPr>
        <w:spacing w:line="100" w:lineRule="exact"/>
        <w:rPr>
          <w:sz w:val="11"/>
          <w:szCs w:val="11"/>
        </w:rPr>
      </w:pPr>
    </w:p>
    <w:p w14:paraId="00D70AB0" w14:textId="77777777" w:rsidR="005A0786" w:rsidRDefault="005A0786">
      <w:pPr>
        <w:spacing w:line="200" w:lineRule="exact"/>
      </w:pPr>
    </w:p>
    <w:p w14:paraId="54C1B4BD" w14:textId="77777777" w:rsidR="005A0786" w:rsidRDefault="00053A50">
      <w:pPr>
        <w:spacing w:before="72" w:line="220" w:lineRule="exact"/>
        <w:ind w:left="3576" w:right="8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tesa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uta–a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”-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3;</w:t>
      </w:r>
    </w:p>
    <w:p w14:paraId="263F9659" w14:textId="77777777" w:rsidR="005A0786" w:rsidRDefault="00053A50">
      <w:pPr>
        <w:spacing w:line="220" w:lineRule="exact"/>
        <w:ind w:left="3576" w:right="8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y asa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?  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u,C.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4</w:t>
      </w:r>
    </w:p>
    <w:p w14:paraId="7077918C" w14:textId="77777777" w:rsidR="005A0786" w:rsidRDefault="00053A50">
      <w:pPr>
        <w:spacing w:line="220" w:lineRule="exact"/>
        <w:ind w:left="3576" w:right="9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atarethe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torsfor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 oro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?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u,I.Do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</w:p>
    <w:p w14:paraId="3617910F" w14:textId="77777777" w:rsidR="005A0786" w:rsidRDefault="00053A50">
      <w:pPr>
        <w:spacing w:line="220" w:lineRule="exact"/>
        <w:ind w:left="35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aris,Iu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14</w:t>
      </w:r>
    </w:p>
    <w:p w14:paraId="4124C730" w14:textId="77777777" w:rsidR="005A0786" w:rsidRDefault="00053A50">
      <w:pPr>
        <w:ind w:left="3576" w:right="8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 –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 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uran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aris,I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14</w:t>
      </w:r>
    </w:p>
    <w:p w14:paraId="3AFA5501" w14:textId="77777777" w:rsidR="005A0786" w:rsidRDefault="00053A50">
      <w:pPr>
        <w:ind w:left="3576" w:right="9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uran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aris,I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14</w:t>
      </w:r>
    </w:p>
    <w:p w14:paraId="309BD5AA" w14:textId="77777777" w:rsidR="005525A9" w:rsidRDefault="00053A50" w:rsidP="005525A9">
      <w:pPr>
        <w:ind w:left="3576" w:right="8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tsof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rof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t?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 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uran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aris,I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14</w:t>
      </w:r>
    </w:p>
    <w:p w14:paraId="6560AD7A" w14:textId="77777777" w:rsidR="009134E3" w:rsidRDefault="00053A50" w:rsidP="005525A9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position w:val="-1"/>
          <w:sz w:val="24"/>
          <w:szCs w:val="24"/>
        </w:rPr>
        <w:t>23.</w:t>
      </w:r>
      <w:r w:rsidR="005525A9">
        <w:rPr>
          <w:rFonts w:ascii="Calibri" w:hAnsi="Calibri"/>
          <w:sz w:val="22"/>
          <w:szCs w:val="22"/>
        </w:rPr>
        <w:t xml:space="preserve">“ </w:t>
      </w:r>
      <w:r w:rsidR="005525A9">
        <w:rPr>
          <w:rFonts w:ascii="Calibri,Italic" w:hAnsi="Calibri,Italic"/>
          <w:sz w:val="22"/>
          <w:szCs w:val="22"/>
        </w:rPr>
        <w:t xml:space="preserve">Difficult Incisional Hernias in Older Obese Patients - Advantages and Limitations of the Laparoscopic Approach” </w:t>
      </w:r>
      <w:r w:rsidR="005525A9">
        <w:rPr>
          <w:rFonts w:ascii="Calibri" w:hAnsi="Calibri"/>
          <w:sz w:val="22"/>
          <w:szCs w:val="22"/>
        </w:rPr>
        <w:t>-</w:t>
      </w:r>
      <w:r w:rsidR="005525A9">
        <w:rPr>
          <w:rFonts w:ascii="Calibri,Bold" w:hAnsi="Calibri,Bold"/>
          <w:sz w:val="22"/>
          <w:szCs w:val="22"/>
        </w:rPr>
        <w:t>M. R. Bratu</w:t>
      </w:r>
      <w:r w:rsidR="005525A9">
        <w:rPr>
          <w:rFonts w:ascii="Calibri" w:hAnsi="Calibri"/>
          <w:sz w:val="22"/>
          <w:szCs w:val="22"/>
        </w:rPr>
        <w:t>, B. I. Diaconescu, G. N. Andrei, Roxana Crăciun, M. Beuran, B. V. Marţian</w:t>
      </w:r>
      <w:r w:rsidR="009134E3">
        <w:rPr>
          <w:rFonts w:ascii="Calibri" w:hAnsi="Calibri"/>
          <w:sz w:val="22"/>
          <w:szCs w:val="22"/>
        </w:rPr>
        <w:t xml:space="preserve"> Bucharest,Romania-23rd International Congress of the European Association for Endoscopic Surgery (EAES) Incorporating the annual RAES congress 4-6</w:t>
      </w:r>
      <w:r w:rsidR="009134E3">
        <w:rPr>
          <w:rFonts w:ascii="Calibri" w:hAnsi="Calibri"/>
          <w:sz w:val="14"/>
          <w:szCs w:val="14"/>
        </w:rPr>
        <w:t xml:space="preserve">th </w:t>
      </w:r>
      <w:r w:rsidR="009134E3">
        <w:rPr>
          <w:rFonts w:ascii="Calibri" w:hAnsi="Calibri"/>
          <w:sz w:val="22"/>
          <w:szCs w:val="22"/>
        </w:rPr>
        <w:t>June 2015, Bucharest, Romania</w:t>
      </w:r>
    </w:p>
    <w:p w14:paraId="48EC0F8A" w14:textId="77777777" w:rsidR="009134E3" w:rsidRDefault="009134E3" w:rsidP="009134E3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24. </w:t>
      </w:r>
      <w:r w:rsidR="005525A9">
        <w:rPr>
          <w:rFonts w:ascii="Calibri,Italic" w:hAnsi="Calibri,Italic"/>
          <w:sz w:val="22"/>
          <w:szCs w:val="22"/>
        </w:rPr>
        <w:t>“Bilateral TEP hernia repair in a 91 years old male patient-advantages of modern era</w:t>
      </w:r>
      <w:r w:rsidR="005525A9">
        <w:rPr>
          <w:rFonts w:ascii="Calibri" w:hAnsi="Calibri"/>
          <w:sz w:val="22"/>
          <w:szCs w:val="22"/>
        </w:rPr>
        <w:t>” -</w:t>
      </w:r>
      <w:r w:rsidR="005525A9">
        <w:rPr>
          <w:rFonts w:ascii="Calibri,Bold" w:hAnsi="Calibri,Bold"/>
          <w:sz w:val="22"/>
          <w:szCs w:val="22"/>
        </w:rPr>
        <w:t>M.R.Bratu</w:t>
      </w:r>
      <w:r w:rsidR="005525A9">
        <w:rPr>
          <w:rFonts w:ascii="Calibri" w:hAnsi="Calibri"/>
          <w:sz w:val="22"/>
          <w:szCs w:val="22"/>
        </w:rPr>
        <w:t>, I.B.Diaconescu, G.Andrei, M.Beuran, B.V.Martian, Bucharest,Romania-23rd International Congress of the European Association for Endoscopic Surgery (EAES) Incorporating the annual RAES congress 4-6</w:t>
      </w:r>
      <w:r w:rsidR="005525A9">
        <w:rPr>
          <w:rFonts w:ascii="Calibri" w:hAnsi="Calibri"/>
          <w:sz w:val="14"/>
          <w:szCs w:val="14"/>
        </w:rPr>
        <w:t xml:space="preserve">th </w:t>
      </w:r>
      <w:r w:rsidR="005525A9">
        <w:rPr>
          <w:rFonts w:ascii="Calibri" w:hAnsi="Calibri"/>
          <w:sz w:val="22"/>
          <w:szCs w:val="22"/>
        </w:rPr>
        <w:t xml:space="preserve">June 2015, Bucharest, Romania </w:t>
      </w:r>
    </w:p>
    <w:p w14:paraId="231D0264" w14:textId="77777777" w:rsidR="000B243F" w:rsidRDefault="009134E3" w:rsidP="000B243F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25. </w:t>
      </w:r>
      <w:r>
        <w:rPr>
          <w:rFonts w:ascii="Calibri,Italic" w:hAnsi="Calibri,Italic"/>
          <w:sz w:val="22"/>
          <w:szCs w:val="22"/>
        </w:rPr>
        <w:t>“Non-conventional laparoscopic repair of a right iliac fosa incisional hernia”</w:t>
      </w:r>
      <w:r>
        <w:rPr>
          <w:rFonts w:ascii="Calibri" w:hAnsi="Calibri"/>
          <w:sz w:val="22"/>
          <w:szCs w:val="22"/>
        </w:rPr>
        <w:t xml:space="preserve">- </w:t>
      </w:r>
      <w:r>
        <w:rPr>
          <w:rFonts w:ascii="Calibri,Bold" w:hAnsi="Calibri,Bold"/>
          <w:sz w:val="22"/>
          <w:szCs w:val="22"/>
        </w:rPr>
        <w:t>M.R.Bratu</w:t>
      </w:r>
      <w:r>
        <w:rPr>
          <w:rFonts w:ascii="Calibri" w:hAnsi="Calibri"/>
          <w:sz w:val="22"/>
          <w:szCs w:val="22"/>
        </w:rPr>
        <w:t>, I.B.Diaconescu, G.Andrei, C.Tudor, M.Beuran, B.V.Martian, Bucharest,Romania-23rd International Congress of the European Association for Endoscopic Surgery (EAES) Incorporating the annual RAES congress 4-6</w:t>
      </w:r>
      <w:r>
        <w:rPr>
          <w:rFonts w:ascii="Calibri" w:hAnsi="Calibri"/>
          <w:sz w:val="14"/>
          <w:szCs w:val="14"/>
        </w:rPr>
        <w:t xml:space="preserve">th </w:t>
      </w:r>
      <w:r>
        <w:rPr>
          <w:rFonts w:ascii="Calibri" w:hAnsi="Calibri"/>
          <w:sz w:val="22"/>
          <w:szCs w:val="22"/>
        </w:rPr>
        <w:t xml:space="preserve">June 2015, Bucharest, Romania </w:t>
      </w:r>
    </w:p>
    <w:p w14:paraId="2AF18754" w14:textId="77777777" w:rsidR="000B243F" w:rsidRDefault="000B243F" w:rsidP="000B243F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26. </w:t>
      </w:r>
      <w:r>
        <w:rPr>
          <w:rFonts w:ascii="Calibri,Italic" w:hAnsi="Calibri,Italic"/>
          <w:sz w:val="22"/>
          <w:szCs w:val="22"/>
        </w:rPr>
        <w:t xml:space="preserve">“Angiography and embolisation in emergency - a current perspective” </w:t>
      </w:r>
      <w:r>
        <w:rPr>
          <w:rFonts w:ascii="Calibri" w:hAnsi="Calibri"/>
          <w:sz w:val="22"/>
          <w:szCs w:val="22"/>
        </w:rPr>
        <w:t xml:space="preserve">I. Diaconescu, B.V. Martian, B. Popa, M. Popiel, L. Gulie, </w:t>
      </w:r>
      <w:r>
        <w:rPr>
          <w:rFonts w:ascii="Calibri,Bold" w:hAnsi="Calibri,Bold"/>
          <w:sz w:val="22"/>
          <w:szCs w:val="22"/>
        </w:rPr>
        <w:t>Bratu Matei Razvan</w:t>
      </w:r>
      <w:r>
        <w:rPr>
          <w:rFonts w:ascii="Calibri" w:hAnsi="Calibri"/>
          <w:sz w:val="22"/>
          <w:szCs w:val="22"/>
        </w:rPr>
        <w:t>, G. Andrei, C. Roxana, M. Beuran; Bucharest, RO-16th European Congress of Trauma &amp; Emergency Surgery May 10 – 12, 2015 Amsterdam, The Netherlands</w:t>
      </w:r>
    </w:p>
    <w:p w14:paraId="0EE1628F" w14:textId="77777777" w:rsidR="000B243F" w:rsidRDefault="000B243F" w:rsidP="000B243F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27. </w:t>
      </w:r>
      <w:r>
        <w:rPr>
          <w:rFonts w:ascii="Calibri,Italic" w:hAnsi="Calibri,Italic"/>
          <w:sz w:val="22"/>
          <w:szCs w:val="22"/>
        </w:rPr>
        <w:t xml:space="preserve">“Predictive factors for severe evolution in acute pancreatitis” </w:t>
      </w:r>
      <w:r>
        <w:rPr>
          <w:rFonts w:ascii="Calibri" w:hAnsi="Calibri"/>
          <w:sz w:val="22"/>
          <w:szCs w:val="22"/>
        </w:rPr>
        <w:t xml:space="preserve">B.V. Martian, I. Diaconescu, </w:t>
      </w:r>
      <w:r>
        <w:rPr>
          <w:rFonts w:ascii="Calibri,Bold" w:hAnsi="Calibri,Bold"/>
          <w:sz w:val="22"/>
          <w:szCs w:val="22"/>
        </w:rPr>
        <w:t>Bratu Matei Razvan</w:t>
      </w:r>
      <w:r>
        <w:rPr>
          <w:rFonts w:ascii="Calibri" w:hAnsi="Calibri"/>
          <w:sz w:val="22"/>
          <w:szCs w:val="22"/>
        </w:rPr>
        <w:t>, G. Andrei, C. Roxana, M. Beuran; Bucharest,RO- 16th European Congress of Trauma &amp; Emergency Surgery May 10 – 12, 2015 Amsterdam, The Netherlands</w:t>
      </w:r>
    </w:p>
    <w:p w14:paraId="778EAE89" w14:textId="77777777" w:rsidR="000B243F" w:rsidRPr="000B243F" w:rsidRDefault="000B243F" w:rsidP="000B243F">
      <w:pPr>
        <w:ind w:left="3576" w:right="87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28. “</w:t>
      </w:r>
      <w:r>
        <w:rPr>
          <w:rFonts w:ascii="Calibri,Italic" w:hAnsi="Calibri,Italic"/>
          <w:sz w:val="22"/>
          <w:szCs w:val="22"/>
        </w:rPr>
        <w:t>WISE STEPS IN LAPAROSCOPIC RIGHT HEMICOLECTOMY - STANDARDIZATION OF THE TECHNIQUE IN CURENT USE</w:t>
      </w:r>
      <w:r>
        <w:rPr>
          <w:rFonts w:ascii="Calibri" w:hAnsi="Calibri"/>
          <w:sz w:val="22"/>
          <w:szCs w:val="22"/>
        </w:rPr>
        <w:t xml:space="preserve">” B.V. Martian, B.I. Diaconescu, G. Andrei, </w:t>
      </w:r>
      <w:r>
        <w:rPr>
          <w:rFonts w:ascii="Calibri,Bold" w:hAnsi="Calibri,Bold"/>
          <w:sz w:val="22"/>
          <w:szCs w:val="22"/>
        </w:rPr>
        <w:t>M.R. Bratu</w:t>
      </w:r>
      <w:r>
        <w:rPr>
          <w:rFonts w:ascii="Calibri" w:hAnsi="Calibri"/>
          <w:sz w:val="22"/>
          <w:szCs w:val="22"/>
        </w:rPr>
        <w:t>, R. Craciun, M. Beuran, Romania-23rd International Congress of the European Association for Endoscopic Surgery (EAES) Incorporating the annual RAES congress 4-6</w:t>
      </w:r>
      <w:r>
        <w:rPr>
          <w:rFonts w:ascii="Calibri" w:hAnsi="Calibri"/>
          <w:sz w:val="14"/>
          <w:szCs w:val="14"/>
        </w:rPr>
        <w:t xml:space="preserve">th </w:t>
      </w:r>
      <w:r>
        <w:rPr>
          <w:rFonts w:ascii="Calibri" w:hAnsi="Calibri"/>
          <w:sz w:val="22"/>
          <w:szCs w:val="22"/>
        </w:rPr>
        <w:t>June 2015, Bucharest, Romania</w:t>
      </w:r>
    </w:p>
    <w:p w14:paraId="37CAAC84" w14:textId="77777777" w:rsidR="000B243F" w:rsidRPr="009134E3" w:rsidRDefault="000B243F" w:rsidP="009134E3">
      <w:pPr>
        <w:ind w:left="3576" w:right="87" w:hanging="360"/>
        <w:jc w:val="both"/>
        <w:rPr>
          <w:rFonts w:ascii="Calibri" w:hAnsi="Calibri"/>
          <w:sz w:val="22"/>
          <w:szCs w:val="22"/>
        </w:rPr>
      </w:pPr>
    </w:p>
    <w:p w14:paraId="75490969" w14:textId="77777777" w:rsidR="00D72379" w:rsidRDefault="00D72379">
      <w:pPr>
        <w:spacing w:before="11" w:line="260" w:lineRule="exact"/>
        <w:rPr>
          <w:rFonts w:ascii="Arial" w:eastAsia="Arial" w:hAnsi="Arial" w:cs="Arial"/>
        </w:rPr>
      </w:pPr>
    </w:p>
    <w:p w14:paraId="0DFAE999" w14:textId="77777777" w:rsidR="000B243F" w:rsidRDefault="000B243F">
      <w:pPr>
        <w:spacing w:before="11" w:line="260" w:lineRule="exact"/>
        <w:rPr>
          <w:rFonts w:ascii="Arial" w:eastAsia="Arial" w:hAnsi="Arial" w:cs="Arial"/>
        </w:rPr>
      </w:pPr>
    </w:p>
    <w:p w14:paraId="6DE04E26" w14:textId="77777777" w:rsidR="000B243F" w:rsidRDefault="000B243F">
      <w:pPr>
        <w:spacing w:before="11" w:line="260" w:lineRule="exact"/>
        <w:rPr>
          <w:rFonts w:ascii="Arial" w:eastAsia="Arial" w:hAnsi="Arial" w:cs="Arial"/>
        </w:rPr>
      </w:pPr>
    </w:p>
    <w:p w14:paraId="5122F127" w14:textId="77777777" w:rsidR="000B243F" w:rsidRDefault="000B243F">
      <w:pPr>
        <w:spacing w:before="11" w:line="260" w:lineRule="exact"/>
        <w:rPr>
          <w:rFonts w:ascii="Arial" w:eastAsia="Arial" w:hAnsi="Arial" w:cs="Arial"/>
        </w:rPr>
      </w:pPr>
    </w:p>
    <w:p w14:paraId="448A4DFE" w14:textId="77777777" w:rsidR="000B243F" w:rsidRDefault="000B243F">
      <w:pPr>
        <w:spacing w:before="11" w:line="260" w:lineRule="exact"/>
        <w:rPr>
          <w:sz w:val="26"/>
          <w:szCs w:val="26"/>
        </w:rPr>
      </w:pPr>
    </w:p>
    <w:p w14:paraId="08DEE789" w14:textId="77777777" w:rsidR="00D72379" w:rsidRDefault="00D72379">
      <w:pPr>
        <w:spacing w:before="11" w:line="260" w:lineRule="exact"/>
        <w:rPr>
          <w:sz w:val="26"/>
          <w:szCs w:val="26"/>
        </w:rPr>
      </w:pPr>
    </w:p>
    <w:p w14:paraId="6A653993" w14:textId="77777777" w:rsidR="00D72379" w:rsidRDefault="00D72379">
      <w:pPr>
        <w:spacing w:before="11" w:line="260" w:lineRule="exact"/>
        <w:rPr>
          <w:sz w:val="26"/>
          <w:szCs w:val="26"/>
        </w:rPr>
      </w:pPr>
    </w:p>
    <w:p w14:paraId="485EAF31" w14:textId="77777777" w:rsidR="00D72379" w:rsidRDefault="00D72379">
      <w:pPr>
        <w:spacing w:before="11" w:line="260" w:lineRule="exact"/>
        <w:rPr>
          <w:sz w:val="26"/>
          <w:szCs w:val="26"/>
        </w:rPr>
        <w:sectPr w:rsidR="00D72379">
          <w:pgSz w:w="11920" w:h="16840"/>
          <w:pgMar w:top="1300" w:right="560" w:bottom="280" w:left="740" w:header="850" w:footer="566" w:gutter="0"/>
          <w:cols w:space="720"/>
        </w:sectPr>
      </w:pPr>
    </w:p>
    <w:p w14:paraId="7373CF20" w14:textId="77777777" w:rsidR="005A0786" w:rsidRDefault="005A0786">
      <w:pPr>
        <w:spacing w:before="10" w:line="280" w:lineRule="exact"/>
        <w:rPr>
          <w:sz w:val="28"/>
          <w:szCs w:val="28"/>
        </w:rPr>
      </w:pPr>
    </w:p>
    <w:p w14:paraId="3CDE0725" w14:textId="77777777" w:rsidR="005A0786" w:rsidRDefault="00053A50">
      <w:pPr>
        <w:spacing w:line="254" w:lineRule="auto"/>
        <w:ind w:left="110" w:right="-31" w:firstLine="15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on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</w:t>
      </w:r>
      <w:r>
        <w:rPr>
          <w:rFonts w:ascii="Arial" w:eastAsia="Arial" w:hAnsi="Arial" w:cs="Arial"/>
          <w:color w:val="0D4193"/>
          <w:sz w:val="18"/>
          <w:szCs w:val="18"/>
        </w:rPr>
        <w:t xml:space="preserve">e 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(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Luc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ă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 xml:space="preserve">i      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an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omi</w:t>
      </w:r>
      <w:r>
        <w:rPr>
          <w:rFonts w:ascii="Arial" w:eastAsia="Arial" w:hAnsi="Arial" w:cs="Arial"/>
          <w:color w:val="0D4193"/>
          <w:sz w:val="18"/>
          <w:szCs w:val="18"/>
        </w:rPr>
        <w:t xml:space="preserve">e 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 xml:space="preserve">la 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mani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es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ş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ic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io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al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D4193"/>
          <w:sz w:val="18"/>
          <w:szCs w:val="18"/>
        </w:rPr>
        <w:t>)</w:t>
      </w:r>
    </w:p>
    <w:p w14:paraId="2CC4EE7C" w14:textId="77777777" w:rsidR="005A0786" w:rsidRDefault="005A0786">
      <w:pPr>
        <w:spacing w:line="200" w:lineRule="exact"/>
      </w:pPr>
    </w:p>
    <w:p w14:paraId="19FDCEEF" w14:textId="77777777" w:rsidR="005A0786" w:rsidRDefault="005A0786">
      <w:pPr>
        <w:spacing w:line="200" w:lineRule="exact"/>
      </w:pPr>
    </w:p>
    <w:p w14:paraId="38F87008" w14:textId="77777777" w:rsidR="005A0786" w:rsidRDefault="005A0786">
      <w:pPr>
        <w:spacing w:line="200" w:lineRule="exact"/>
      </w:pPr>
    </w:p>
    <w:p w14:paraId="2DEEA824" w14:textId="77777777" w:rsidR="005A0786" w:rsidRDefault="005A0786">
      <w:pPr>
        <w:spacing w:line="200" w:lineRule="exact"/>
      </w:pPr>
    </w:p>
    <w:p w14:paraId="37B540A0" w14:textId="77777777" w:rsidR="005A0786" w:rsidRDefault="005A0786">
      <w:pPr>
        <w:spacing w:line="200" w:lineRule="exact"/>
      </w:pPr>
    </w:p>
    <w:p w14:paraId="3F7D01E8" w14:textId="77777777" w:rsidR="005A0786" w:rsidRDefault="005A0786">
      <w:pPr>
        <w:spacing w:line="200" w:lineRule="exact"/>
      </w:pPr>
    </w:p>
    <w:p w14:paraId="39BEFB92" w14:textId="77777777" w:rsidR="005A0786" w:rsidRDefault="005A0786">
      <w:pPr>
        <w:spacing w:line="200" w:lineRule="exact"/>
      </w:pPr>
    </w:p>
    <w:p w14:paraId="6EC5E528" w14:textId="77777777" w:rsidR="005A0786" w:rsidRDefault="005A0786">
      <w:pPr>
        <w:spacing w:line="200" w:lineRule="exact"/>
      </w:pPr>
    </w:p>
    <w:p w14:paraId="38F5168F" w14:textId="77777777" w:rsidR="005A0786" w:rsidRDefault="005A0786">
      <w:pPr>
        <w:spacing w:line="200" w:lineRule="exact"/>
      </w:pPr>
    </w:p>
    <w:p w14:paraId="2D6F3C80" w14:textId="77777777" w:rsidR="005A0786" w:rsidRDefault="005A0786">
      <w:pPr>
        <w:spacing w:line="200" w:lineRule="exact"/>
      </w:pPr>
    </w:p>
    <w:p w14:paraId="1F70B818" w14:textId="77777777" w:rsidR="005A0786" w:rsidRDefault="005A0786">
      <w:pPr>
        <w:spacing w:line="200" w:lineRule="exact"/>
      </w:pPr>
    </w:p>
    <w:p w14:paraId="42533009" w14:textId="77777777" w:rsidR="005A0786" w:rsidRDefault="005A0786">
      <w:pPr>
        <w:spacing w:line="200" w:lineRule="exact"/>
      </w:pPr>
    </w:p>
    <w:p w14:paraId="0C668F68" w14:textId="77777777" w:rsidR="005A0786" w:rsidRDefault="005A0786">
      <w:pPr>
        <w:spacing w:line="200" w:lineRule="exact"/>
      </w:pPr>
    </w:p>
    <w:p w14:paraId="55983CDB" w14:textId="77777777" w:rsidR="005A0786" w:rsidRDefault="005A0786">
      <w:pPr>
        <w:spacing w:line="200" w:lineRule="exact"/>
      </w:pPr>
    </w:p>
    <w:p w14:paraId="4C63809D" w14:textId="77777777" w:rsidR="005A0786" w:rsidRDefault="005A0786">
      <w:pPr>
        <w:spacing w:line="200" w:lineRule="exact"/>
      </w:pPr>
    </w:p>
    <w:p w14:paraId="2049E5D2" w14:textId="77777777" w:rsidR="005A0786" w:rsidRDefault="005A0786">
      <w:pPr>
        <w:spacing w:line="200" w:lineRule="exact"/>
      </w:pPr>
    </w:p>
    <w:p w14:paraId="4E027A83" w14:textId="77777777" w:rsidR="005A0786" w:rsidRDefault="005A0786">
      <w:pPr>
        <w:spacing w:line="200" w:lineRule="exact"/>
      </w:pPr>
    </w:p>
    <w:p w14:paraId="5022C988" w14:textId="77777777" w:rsidR="005A0786" w:rsidRDefault="005A0786">
      <w:pPr>
        <w:spacing w:line="200" w:lineRule="exact"/>
      </w:pPr>
    </w:p>
    <w:p w14:paraId="619A4D5B" w14:textId="77777777" w:rsidR="005A0786" w:rsidRDefault="005A0786">
      <w:pPr>
        <w:spacing w:line="200" w:lineRule="exact"/>
      </w:pPr>
    </w:p>
    <w:p w14:paraId="77968BEC" w14:textId="77777777" w:rsidR="005A0786" w:rsidRDefault="005A0786">
      <w:pPr>
        <w:spacing w:line="200" w:lineRule="exact"/>
      </w:pPr>
    </w:p>
    <w:p w14:paraId="6582E434" w14:textId="77777777" w:rsidR="005A0786" w:rsidRDefault="005A0786">
      <w:pPr>
        <w:spacing w:line="200" w:lineRule="exact"/>
      </w:pPr>
    </w:p>
    <w:p w14:paraId="69798850" w14:textId="77777777" w:rsidR="005A0786" w:rsidRDefault="005A0786">
      <w:pPr>
        <w:spacing w:line="200" w:lineRule="exact"/>
      </w:pPr>
    </w:p>
    <w:p w14:paraId="766F54B4" w14:textId="77777777" w:rsidR="005A0786" w:rsidRDefault="005A0786">
      <w:pPr>
        <w:spacing w:line="200" w:lineRule="exact"/>
      </w:pPr>
    </w:p>
    <w:p w14:paraId="28116FF5" w14:textId="77777777" w:rsidR="005A0786" w:rsidRDefault="005A0786">
      <w:pPr>
        <w:spacing w:line="200" w:lineRule="exact"/>
      </w:pPr>
    </w:p>
    <w:p w14:paraId="4000D981" w14:textId="77777777" w:rsidR="005A0786" w:rsidRDefault="005A0786">
      <w:pPr>
        <w:spacing w:line="200" w:lineRule="exact"/>
      </w:pPr>
    </w:p>
    <w:p w14:paraId="7BA4F8FC" w14:textId="77777777" w:rsidR="005A0786" w:rsidRDefault="005A0786">
      <w:pPr>
        <w:spacing w:line="200" w:lineRule="exact"/>
      </w:pPr>
    </w:p>
    <w:p w14:paraId="02F0D48F" w14:textId="77777777" w:rsidR="005A0786" w:rsidRDefault="005A0786">
      <w:pPr>
        <w:spacing w:line="200" w:lineRule="exact"/>
      </w:pPr>
    </w:p>
    <w:p w14:paraId="6C1732E9" w14:textId="77777777" w:rsidR="005A0786" w:rsidRDefault="005A0786">
      <w:pPr>
        <w:spacing w:before="3" w:line="280" w:lineRule="exact"/>
        <w:rPr>
          <w:sz w:val="28"/>
          <w:szCs w:val="28"/>
        </w:rPr>
      </w:pPr>
    </w:p>
    <w:p w14:paraId="510900FE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6177F3DA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51D2DB65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21378C6F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6B133086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5A397957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69F0F7C3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5C5DE907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19C18EAE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318B7A96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4EEA8A02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16BD4D70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77508BF0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6815769D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1A744BC4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7A8B52CD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4DF46FF1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357758ED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3E9B56E9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6862082D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13E096E5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2A097BED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48E3F76F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6C9829F9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248F2EB1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23FF123F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0B6BBB7A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3F0400D3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17A07FC3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03521EE8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00784D34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223669BC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1C83115B" w14:textId="77777777" w:rsidR="000B243F" w:rsidRDefault="000B243F">
      <w:pPr>
        <w:ind w:left="110" w:right="363"/>
        <w:rPr>
          <w:rFonts w:ascii="Arial" w:eastAsia="Arial" w:hAnsi="Arial" w:cs="Arial"/>
          <w:color w:val="0D4193"/>
          <w:spacing w:val="-5"/>
          <w:w w:val="98"/>
        </w:rPr>
      </w:pPr>
    </w:p>
    <w:p w14:paraId="6B3DA25D" w14:textId="77777777" w:rsidR="000B243F" w:rsidRDefault="000B243F" w:rsidP="000B243F">
      <w:pPr>
        <w:ind w:right="363"/>
        <w:rPr>
          <w:rFonts w:ascii="Arial" w:eastAsia="Arial" w:hAnsi="Arial" w:cs="Arial"/>
        </w:rPr>
      </w:pPr>
    </w:p>
    <w:p w14:paraId="368ACB3A" w14:textId="77777777" w:rsidR="000B243F" w:rsidRDefault="00053A50" w:rsidP="000B243F">
      <w:pPr>
        <w:ind w:left="110" w:right="363"/>
        <w:rPr>
          <w:rFonts w:ascii="Arial" w:eastAsia="Arial" w:hAnsi="Arial" w:cs="Arial"/>
          <w:color w:val="0D4193"/>
        </w:rPr>
      </w:pPr>
      <w:r>
        <w:br w:type="column"/>
      </w:r>
      <w:r w:rsidR="000B243F">
        <w:rPr>
          <w:rFonts w:ascii="Arial" w:eastAsia="Arial" w:hAnsi="Arial" w:cs="Arial"/>
          <w:color w:val="0D4193"/>
          <w:spacing w:val="-5"/>
          <w:w w:val="98"/>
        </w:rPr>
        <w:t>C</w:t>
      </w:r>
      <w:r w:rsidR="000B243F">
        <w:rPr>
          <w:rFonts w:ascii="Arial" w:eastAsia="Arial" w:hAnsi="Arial" w:cs="Arial"/>
          <w:color w:val="0D4193"/>
          <w:spacing w:val="-8"/>
          <w:w w:val="98"/>
        </w:rPr>
        <w:t>on</w:t>
      </w:r>
      <w:r w:rsidR="000B243F">
        <w:rPr>
          <w:rFonts w:ascii="Arial" w:eastAsia="Arial" w:hAnsi="Arial" w:cs="Arial"/>
          <w:color w:val="0D4193"/>
          <w:spacing w:val="-3"/>
          <w:w w:val="98"/>
        </w:rPr>
        <w:t>f</w:t>
      </w:r>
      <w:r w:rsidR="000B243F">
        <w:rPr>
          <w:rFonts w:ascii="Arial" w:eastAsia="Arial" w:hAnsi="Arial" w:cs="Arial"/>
          <w:color w:val="0D4193"/>
          <w:spacing w:val="-8"/>
          <w:w w:val="98"/>
        </w:rPr>
        <w:t>e</w:t>
      </w:r>
      <w:r w:rsidR="000B243F">
        <w:rPr>
          <w:rFonts w:ascii="Arial" w:eastAsia="Arial" w:hAnsi="Arial" w:cs="Arial"/>
          <w:color w:val="0D4193"/>
          <w:spacing w:val="-4"/>
          <w:w w:val="98"/>
        </w:rPr>
        <w:t>r</w:t>
      </w:r>
      <w:r w:rsidR="000B243F">
        <w:rPr>
          <w:rFonts w:ascii="Arial" w:eastAsia="Arial" w:hAnsi="Arial" w:cs="Arial"/>
          <w:color w:val="0D4193"/>
          <w:spacing w:val="-6"/>
          <w:w w:val="98"/>
        </w:rPr>
        <w:t>i</w:t>
      </w:r>
      <w:r w:rsidR="000B243F">
        <w:rPr>
          <w:rFonts w:ascii="Arial" w:eastAsia="Arial" w:hAnsi="Arial" w:cs="Arial"/>
          <w:color w:val="0D4193"/>
          <w:spacing w:val="-5"/>
          <w:w w:val="98"/>
        </w:rPr>
        <w:t>nţ</w:t>
      </w:r>
      <w:r w:rsidR="000B243F">
        <w:rPr>
          <w:rFonts w:ascii="Arial" w:eastAsia="Arial" w:hAnsi="Arial" w:cs="Arial"/>
          <w:color w:val="0D4193"/>
          <w:w w:val="98"/>
        </w:rPr>
        <w:t>e</w:t>
      </w:r>
      <w:r w:rsidR="000B243F">
        <w:rPr>
          <w:rFonts w:ascii="Arial" w:eastAsia="Arial" w:hAnsi="Arial" w:cs="Arial"/>
          <w:color w:val="0D4193"/>
          <w:spacing w:val="-4"/>
        </w:rPr>
        <w:t>(</w:t>
      </w:r>
      <w:r w:rsidR="000B243F">
        <w:rPr>
          <w:rFonts w:ascii="Arial" w:eastAsia="Arial" w:hAnsi="Arial" w:cs="Arial"/>
          <w:color w:val="0D4193"/>
          <w:spacing w:val="-5"/>
        </w:rPr>
        <w:t>L</w:t>
      </w:r>
      <w:r w:rsidR="000B243F">
        <w:rPr>
          <w:rFonts w:ascii="Arial" w:eastAsia="Arial" w:hAnsi="Arial" w:cs="Arial"/>
          <w:color w:val="0D4193"/>
          <w:spacing w:val="-8"/>
        </w:rPr>
        <w:t>u</w:t>
      </w:r>
      <w:r w:rsidR="000B243F">
        <w:rPr>
          <w:rFonts w:ascii="Arial" w:eastAsia="Arial" w:hAnsi="Arial" w:cs="Arial"/>
          <w:color w:val="0D4193"/>
          <w:spacing w:val="-4"/>
        </w:rPr>
        <w:t>c</w:t>
      </w:r>
      <w:r w:rsidR="000B243F">
        <w:rPr>
          <w:rFonts w:ascii="Arial" w:eastAsia="Arial" w:hAnsi="Arial" w:cs="Arial"/>
          <w:color w:val="0D4193"/>
          <w:spacing w:val="-6"/>
        </w:rPr>
        <w:t>r</w:t>
      </w:r>
      <w:r w:rsidR="000B243F">
        <w:rPr>
          <w:rFonts w:ascii="Arial" w:eastAsia="Arial" w:hAnsi="Arial" w:cs="Arial"/>
          <w:color w:val="0D4193"/>
          <w:spacing w:val="-5"/>
        </w:rPr>
        <w:t>ă</w:t>
      </w:r>
      <w:r w:rsidR="000B243F">
        <w:rPr>
          <w:rFonts w:ascii="Arial" w:eastAsia="Arial" w:hAnsi="Arial" w:cs="Arial"/>
          <w:color w:val="0D4193"/>
          <w:spacing w:val="-4"/>
        </w:rPr>
        <w:t>r</w:t>
      </w:r>
      <w:r w:rsidR="000B243F">
        <w:rPr>
          <w:rFonts w:ascii="Arial" w:eastAsia="Arial" w:hAnsi="Arial" w:cs="Arial"/>
          <w:color w:val="0D4193"/>
        </w:rPr>
        <w:t xml:space="preserve">i </w:t>
      </w:r>
      <w:r w:rsidR="000B243F">
        <w:rPr>
          <w:rFonts w:ascii="Arial" w:eastAsia="Arial" w:hAnsi="Arial" w:cs="Arial"/>
          <w:color w:val="0D4193"/>
          <w:spacing w:val="-5"/>
        </w:rPr>
        <w:t>an</w:t>
      </w:r>
      <w:r w:rsidR="000B243F">
        <w:rPr>
          <w:rFonts w:ascii="Arial" w:eastAsia="Arial" w:hAnsi="Arial" w:cs="Arial"/>
          <w:color w:val="0D4193"/>
          <w:spacing w:val="-8"/>
        </w:rPr>
        <w:t>a</w:t>
      </w:r>
      <w:r w:rsidR="000B243F">
        <w:rPr>
          <w:rFonts w:ascii="Arial" w:eastAsia="Arial" w:hAnsi="Arial" w:cs="Arial"/>
          <w:color w:val="0D4193"/>
          <w:spacing w:val="-5"/>
        </w:rPr>
        <w:t>t</w:t>
      </w:r>
      <w:r w:rsidR="000B243F">
        <w:rPr>
          <w:rFonts w:ascii="Arial" w:eastAsia="Arial" w:hAnsi="Arial" w:cs="Arial"/>
          <w:color w:val="0D4193"/>
          <w:spacing w:val="-8"/>
        </w:rPr>
        <w:t>o</w:t>
      </w:r>
      <w:r w:rsidR="000B243F">
        <w:rPr>
          <w:rFonts w:ascii="Arial" w:eastAsia="Arial" w:hAnsi="Arial" w:cs="Arial"/>
          <w:color w:val="0D4193"/>
          <w:spacing w:val="-3"/>
        </w:rPr>
        <w:t>m</w:t>
      </w:r>
      <w:r w:rsidR="000B243F">
        <w:rPr>
          <w:rFonts w:ascii="Arial" w:eastAsia="Arial" w:hAnsi="Arial" w:cs="Arial"/>
          <w:color w:val="0D4193"/>
          <w:spacing w:val="-6"/>
        </w:rPr>
        <w:t>i</w:t>
      </w:r>
      <w:r w:rsidR="000B243F">
        <w:rPr>
          <w:rFonts w:ascii="Arial" w:eastAsia="Arial" w:hAnsi="Arial" w:cs="Arial"/>
          <w:color w:val="0D4193"/>
        </w:rPr>
        <w:t>e</w:t>
      </w:r>
      <w:r w:rsidR="000B243F">
        <w:rPr>
          <w:rFonts w:ascii="Arial" w:eastAsia="Arial" w:hAnsi="Arial" w:cs="Arial"/>
          <w:color w:val="0D4193"/>
          <w:spacing w:val="-6"/>
        </w:rPr>
        <w:t>l</w:t>
      </w:r>
      <w:r w:rsidR="000B243F">
        <w:rPr>
          <w:rFonts w:ascii="Arial" w:eastAsia="Arial" w:hAnsi="Arial" w:cs="Arial"/>
          <w:color w:val="0D4193"/>
        </w:rPr>
        <w:t>a</w:t>
      </w:r>
      <w:r w:rsidR="000B243F">
        <w:rPr>
          <w:rFonts w:ascii="Arial" w:eastAsia="Arial" w:hAnsi="Arial" w:cs="Arial"/>
          <w:color w:val="0D4193"/>
          <w:spacing w:val="-3"/>
        </w:rPr>
        <w:t>m</w:t>
      </w:r>
      <w:r w:rsidR="000B243F">
        <w:rPr>
          <w:rFonts w:ascii="Arial" w:eastAsia="Arial" w:hAnsi="Arial" w:cs="Arial"/>
          <w:color w:val="0D4193"/>
          <w:spacing w:val="-5"/>
        </w:rPr>
        <w:t>an</w:t>
      </w:r>
      <w:r w:rsidR="000B243F">
        <w:rPr>
          <w:rFonts w:ascii="Arial" w:eastAsia="Arial" w:hAnsi="Arial" w:cs="Arial"/>
          <w:color w:val="0D4193"/>
          <w:spacing w:val="-8"/>
        </w:rPr>
        <w:t>i</w:t>
      </w:r>
      <w:r w:rsidR="000B243F">
        <w:rPr>
          <w:rFonts w:ascii="Arial" w:eastAsia="Arial" w:hAnsi="Arial" w:cs="Arial"/>
          <w:color w:val="0D4193"/>
          <w:spacing w:val="-5"/>
        </w:rPr>
        <w:t>f</w:t>
      </w:r>
      <w:r w:rsidR="000B243F">
        <w:rPr>
          <w:rFonts w:ascii="Arial" w:eastAsia="Arial" w:hAnsi="Arial" w:cs="Arial"/>
          <w:color w:val="0D4193"/>
          <w:spacing w:val="-8"/>
        </w:rPr>
        <w:t>e</w:t>
      </w:r>
      <w:r w:rsidR="000B243F">
        <w:rPr>
          <w:rFonts w:ascii="Arial" w:eastAsia="Arial" w:hAnsi="Arial" w:cs="Arial"/>
          <w:color w:val="0D4193"/>
          <w:spacing w:val="-4"/>
        </w:rPr>
        <w:t>s</w:t>
      </w:r>
      <w:r w:rsidR="000B243F">
        <w:rPr>
          <w:rFonts w:ascii="Arial" w:eastAsia="Arial" w:hAnsi="Arial" w:cs="Arial"/>
          <w:color w:val="0D4193"/>
          <w:spacing w:val="-5"/>
        </w:rPr>
        <w:t>t</w:t>
      </w:r>
      <w:r w:rsidR="000B243F">
        <w:rPr>
          <w:rFonts w:ascii="Arial" w:eastAsia="Arial" w:hAnsi="Arial" w:cs="Arial"/>
          <w:color w:val="0D4193"/>
          <w:spacing w:val="-8"/>
        </w:rPr>
        <w:t>a</w:t>
      </w:r>
      <w:r w:rsidR="000B243F">
        <w:rPr>
          <w:rFonts w:ascii="Arial" w:eastAsia="Arial" w:hAnsi="Arial" w:cs="Arial"/>
          <w:color w:val="0D4193"/>
          <w:spacing w:val="-4"/>
        </w:rPr>
        <w:t>r</w:t>
      </w:r>
      <w:r w:rsidR="000B243F">
        <w:rPr>
          <w:rFonts w:ascii="Arial" w:eastAsia="Arial" w:hAnsi="Arial" w:cs="Arial"/>
          <w:color w:val="0D4193"/>
        </w:rPr>
        <w:t xml:space="preserve">i </w:t>
      </w:r>
      <w:r w:rsidR="000B243F">
        <w:rPr>
          <w:rFonts w:ascii="Arial" w:eastAsia="Arial" w:hAnsi="Arial" w:cs="Arial"/>
          <w:color w:val="0D4193"/>
          <w:spacing w:val="-6"/>
        </w:rPr>
        <w:t>ş</w:t>
      </w:r>
      <w:r w:rsidR="000B243F">
        <w:rPr>
          <w:rFonts w:ascii="Arial" w:eastAsia="Arial" w:hAnsi="Arial" w:cs="Arial"/>
          <w:color w:val="0D4193"/>
          <w:spacing w:val="-5"/>
        </w:rPr>
        <w:t>t</w:t>
      </w:r>
      <w:r w:rsidR="000B243F">
        <w:rPr>
          <w:rFonts w:ascii="Arial" w:eastAsia="Arial" w:hAnsi="Arial" w:cs="Arial"/>
          <w:color w:val="0D4193"/>
          <w:spacing w:val="-6"/>
        </w:rPr>
        <w:t>ii</w:t>
      </w:r>
      <w:r w:rsidR="000B243F">
        <w:rPr>
          <w:rFonts w:ascii="Arial" w:eastAsia="Arial" w:hAnsi="Arial" w:cs="Arial"/>
          <w:color w:val="0D4193"/>
          <w:spacing w:val="-8"/>
        </w:rPr>
        <w:t>n</w:t>
      </w:r>
      <w:r w:rsidR="000B243F">
        <w:rPr>
          <w:rFonts w:ascii="Arial" w:eastAsia="Arial" w:hAnsi="Arial" w:cs="Arial"/>
          <w:color w:val="0D4193"/>
          <w:spacing w:val="-5"/>
        </w:rPr>
        <w:t>ţ</w:t>
      </w:r>
      <w:r w:rsidR="000B243F">
        <w:rPr>
          <w:rFonts w:ascii="Arial" w:eastAsia="Arial" w:hAnsi="Arial" w:cs="Arial"/>
          <w:color w:val="0D4193"/>
          <w:spacing w:val="-8"/>
        </w:rPr>
        <w:t>i</w:t>
      </w:r>
      <w:r w:rsidR="000B243F">
        <w:rPr>
          <w:rFonts w:ascii="Arial" w:eastAsia="Arial" w:hAnsi="Arial" w:cs="Arial"/>
          <w:color w:val="0D4193"/>
          <w:spacing w:val="-3"/>
        </w:rPr>
        <w:t>f</w:t>
      </w:r>
      <w:r w:rsidR="000B243F">
        <w:rPr>
          <w:rFonts w:ascii="Arial" w:eastAsia="Arial" w:hAnsi="Arial" w:cs="Arial"/>
          <w:color w:val="0D4193"/>
          <w:spacing w:val="-8"/>
        </w:rPr>
        <w:t>i</w:t>
      </w:r>
      <w:r w:rsidR="000B243F">
        <w:rPr>
          <w:rFonts w:ascii="Arial" w:eastAsia="Arial" w:hAnsi="Arial" w:cs="Arial"/>
          <w:color w:val="0D4193"/>
          <w:spacing w:val="-4"/>
        </w:rPr>
        <w:t>c</w:t>
      </w:r>
      <w:r w:rsidR="000B243F">
        <w:rPr>
          <w:rFonts w:ascii="Arial" w:eastAsia="Arial" w:hAnsi="Arial" w:cs="Arial"/>
          <w:color w:val="0D4193"/>
        </w:rPr>
        <w:t>e</w:t>
      </w:r>
      <w:r w:rsidR="000B243F">
        <w:rPr>
          <w:rFonts w:ascii="Arial" w:eastAsia="Arial" w:hAnsi="Arial" w:cs="Arial"/>
          <w:color w:val="0D4193"/>
          <w:spacing w:val="-8"/>
        </w:rPr>
        <w:t>n</w:t>
      </w:r>
      <w:r w:rsidR="000B243F">
        <w:rPr>
          <w:rFonts w:ascii="Arial" w:eastAsia="Arial" w:hAnsi="Arial" w:cs="Arial"/>
          <w:color w:val="0D4193"/>
          <w:spacing w:val="-5"/>
        </w:rPr>
        <w:t>at</w:t>
      </w:r>
      <w:r w:rsidR="000B243F">
        <w:rPr>
          <w:rFonts w:ascii="Arial" w:eastAsia="Arial" w:hAnsi="Arial" w:cs="Arial"/>
          <w:color w:val="0D4193"/>
          <w:spacing w:val="-6"/>
        </w:rPr>
        <w:t>i</w:t>
      </w:r>
      <w:r w:rsidR="000B243F">
        <w:rPr>
          <w:rFonts w:ascii="Arial" w:eastAsia="Arial" w:hAnsi="Arial" w:cs="Arial"/>
          <w:color w:val="0D4193"/>
          <w:spacing w:val="-5"/>
        </w:rPr>
        <w:t>ona</w:t>
      </w:r>
      <w:r w:rsidR="000B243F">
        <w:rPr>
          <w:rFonts w:ascii="Arial" w:eastAsia="Arial" w:hAnsi="Arial" w:cs="Arial"/>
          <w:color w:val="0D4193"/>
          <w:spacing w:val="-8"/>
        </w:rPr>
        <w:t>l</w:t>
      </w:r>
      <w:r w:rsidR="000B243F">
        <w:rPr>
          <w:rFonts w:ascii="Arial" w:eastAsia="Arial" w:hAnsi="Arial" w:cs="Arial"/>
          <w:color w:val="0D4193"/>
          <w:spacing w:val="-5"/>
        </w:rPr>
        <w:t>e</w:t>
      </w:r>
      <w:r w:rsidR="000B243F">
        <w:rPr>
          <w:rFonts w:ascii="Arial" w:eastAsia="Arial" w:hAnsi="Arial" w:cs="Arial"/>
          <w:color w:val="0D4193"/>
        </w:rPr>
        <w:t>)</w:t>
      </w:r>
    </w:p>
    <w:p w14:paraId="05A32E7D" w14:textId="77777777" w:rsidR="000B243F" w:rsidRDefault="000B243F">
      <w:pPr>
        <w:spacing w:before="34"/>
      </w:pPr>
    </w:p>
    <w:p w14:paraId="603B30A6" w14:textId="77777777" w:rsidR="005A0786" w:rsidRDefault="00053A50">
      <w:pPr>
        <w:spacing w:before="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tee–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14:paraId="59C635D5" w14:textId="77777777" w:rsidR="005A0786" w:rsidRDefault="00053A50">
      <w:pPr>
        <w:spacing w:before="3"/>
        <w:ind w:left="361" w:right="2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,F.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te,C.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3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27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6</w:t>
      </w:r>
    </w:p>
    <w:p w14:paraId="240C0AF1" w14:textId="77777777" w:rsidR="005A0786" w:rsidRDefault="00053A50">
      <w:pPr>
        <w:ind w:left="361" w:right="291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eig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e;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u,L.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b/>
        </w:rPr>
        <w:t>B.I.Di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 xml:space="preserve">;     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I-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 Iasi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27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06</w:t>
      </w:r>
    </w:p>
    <w:p w14:paraId="7D0C7BDD" w14:textId="77777777" w:rsidR="005A0786" w:rsidRDefault="00053A50">
      <w:pPr>
        <w:spacing w:before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praor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atroh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e-D.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14:paraId="62F8D5F4" w14:textId="77777777"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.M.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w w:val="99"/>
        </w:rPr>
        <w:t>Di</w:t>
      </w:r>
      <w:r>
        <w:rPr>
          <w:rFonts w:ascii="Arial" w:eastAsia="Arial" w:hAnsi="Arial" w:cs="Arial"/>
          <w:b/>
          <w:spacing w:val="2"/>
          <w:w w:val="99"/>
        </w:rPr>
        <w:t>a</w:t>
      </w:r>
      <w:r>
        <w:rPr>
          <w:rFonts w:ascii="Arial" w:eastAsia="Arial" w:hAnsi="Arial" w:cs="Arial"/>
          <w:b/>
          <w:w w:val="99"/>
        </w:rPr>
        <w:t>co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cu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</w:p>
    <w:p w14:paraId="7F34D777" w14:textId="77777777" w:rsidR="005A0786" w:rsidRDefault="00053A50">
      <w:pPr>
        <w:spacing w:before="3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5-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6</w:t>
      </w:r>
    </w:p>
    <w:p w14:paraId="293AEAAA" w14:textId="77777777" w:rsidR="005A0786" w:rsidRDefault="00053A50">
      <w:pPr>
        <w:spacing w:before="3" w:line="220" w:lineRule="exact"/>
        <w:ind w:left="361" w:right="291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araaM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uiFe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e-L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14:paraId="54494E1A" w14:textId="77777777"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06</w:t>
      </w:r>
    </w:p>
    <w:p w14:paraId="1B462D30" w14:textId="77777777" w:rsidR="005A0786" w:rsidRDefault="00053A50">
      <w:pPr>
        <w:spacing w:before="1"/>
        <w:ind w:left="361" w:right="28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  Core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aure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ui-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erte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.F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u,,M.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4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27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</w:p>
    <w:p w14:paraId="6E4059EF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n–Ra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hIn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as–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B.</w:t>
      </w:r>
    </w:p>
    <w:p w14:paraId="35C71B50" w14:textId="77777777" w:rsidR="005A0786" w:rsidRDefault="00053A50">
      <w:pPr>
        <w:spacing w:line="242" w:lineRule="auto"/>
        <w:ind w:left="361" w:right="29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ura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 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X-l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,Iasi22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</w:t>
      </w:r>
    </w:p>
    <w:p w14:paraId="326F9EB6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 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erea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or 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ei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are -</w:t>
      </w:r>
    </w:p>
    <w:p w14:paraId="7F286D00" w14:textId="77777777"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I.B.Dia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,G.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14:paraId="4CEAA4BE" w14:textId="77777777" w:rsidR="005A0786" w:rsidRDefault="00053A50">
      <w:pPr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08</w:t>
      </w:r>
    </w:p>
    <w:p w14:paraId="60BEDDB8" w14:textId="77777777" w:rsidR="005A0786" w:rsidRDefault="00053A50">
      <w:pPr>
        <w:spacing w:before="1"/>
        <w:ind w:left="361" w:right="289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aUt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tal–D.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I.B.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,Ca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</w:t>
      </w:r>
    </w:p>
    <w:p w14:paraId="154CCDBD" w14:textId="77777777" w:rsidR="005A0786" w:rsidRDefault="00053A50">
      <w:pPr>
        <w:ind w:left="361" w:right="286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 Rad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orde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i–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b/>
        </w:rPr>
        <w:t>,B.</w:t>
      </w:r>
      <w:r>
        <w:rPr>
          <w:rFonts w:ascii="Arial" w:eastAsia="Arial" w:hAnsi="Arial" w:cs="Arial"/>
          <w:b/>
          <w:w w:val="99"/>
        </w:rPr>
        <w:t>D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1"/>
          <w:w w:val="99"/>
        </w:rPr>
        <w:t>c</w:t>
      </w:r>
      <w:r>
        <w:rPr>
          <w:rFonts w:ascii="Arial" w:eastAsia="Arial" w:hAnsi="Arial" w:cs="Arial"/>
          <w:b/>
          <w:w w:val="99"/>
        </w:rPr>
        <w:t>on</w:t>
      </w:r>
      <w:r>
        <w:rPr>
          <w:rFonts w:ascii="Arial" w:eastAsia="Arial" w:hAnsi="Arial" w:cs="Arial"/>
          <w:b/>
          <w:spacing w:val="2"/>
          <w:w w:val="99"/>
        </w:rPr>
        <w:t>e</w:t>
      </w:r>
      <w:r>
        <w:rPr>
          <w:rFonts w:ascii="Arial" w:eastAsia="Arial" w:hAnsi="Arial" w:cs="Arial"/>
          <w:b/>
          <w:w w:val="99"/>
        </w:rPr>
        <w:t>s</w:t>
      </w:r>
      <w:r>
        <w:rPr>
          <w:rFonts w:ascii="Arial" w:eastAsia="Arial" w:hAnsi="Arial" w:cs="Arial"/>
          <w:b/>
          <w:spacing w:val="-1"/>
          <w:w w:val="99"/>
        </w:rPr>
        <w:t>c</w:t>
      </w:r>
      <w:r>
        <w:rPr>
          <w:rFonts w:ascii="Arial" w:eastAsia="Arial" w:hAnsi="Arial" w:cs="Arial"/>
          <w:b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w w:val="99"/>
        </w:rPr>
        <w:t>art</w:t>
      </w:r>
      <w:r>
        <w:rPr>
          <w:rFonts w:ascii="Arial" w:eastAsia="Arial" w:hAnsi="Arial" w:cs="Arial"/>
          <w:spacing w:val="1"/>
          <w:w w:val="99"/>
        </w:rPr>
        <w:t>a-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 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X-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aIasi2</w:t>
      </w:r>
      <w:r>
        <w:rPr>
          <w:rFonts w:ascii="Arial" w:eastAsia="Arial" w:hAnsi="Arial" w:cs="Arial"/>
          <w:spacing w:val="1"/>
        </w:rPr>
        <w:t>2-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</w:t>
      </w:r>
    </w:p>
    <w:p w14:paraId="3E7D82BC" w14:textId="77777777" w:rsidR="005A0786" w:rsidRDefault="00053A50">
      <w:pPr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2008</w:t>
      </w:r>
    </w:p>
    <w:p w14:paraId="700D2D2D" w14:textId="77777777"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a–D.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</w:p>
    <w:p w14:paraId="448B111B" w14:textId="77777777"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u,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14:paraId="261C1918" w14:textId="77777777" w:rsidR="005A0786" w:rsidRDefault="00053A50">
      <w:pPr>
        <w:spacing w:before="3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08</w:t>
      </w:r>
    </w:p>
    <w:p w14:paraId="1EFB70DB" w14:textId="77777777"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are-L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14:paraId="2F2551CF" w14:textId="77777777"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cu,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esc</w:t>
      </w:r>
      <w:r>
        <w:rPr>
          <w:rFonts w:ascii="Arial" w:eastAsia="Arial" w:hAnsi="Arial" w:cs="Arial"/>
        </w:rPr>
        <w:t>u;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14:paraId="45C03A48" w14:textId="77777777" w:rsidR="000B243F" w:rsidRDefault="00053A50" w:rsidP="000B243F">
      <w:pPr>
        <w:spacing w:before="3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08</w:t>
      </w:r>
    </w:p>
    <w:p w14:paraId="7A88ABF4" w14:textId="77777777" w:rsidR="000B243F" w:rsidRDefault="000B243F" w:rsidP="000B243F">
      <w:pPr>
        <w:spacing w:before="34"/>
        <w:ind w:left="426" w:right="289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yofd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nter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esofp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erebralarte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y-C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u B.I.,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eD.,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XI-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10</w:t>
      </w:r>
    </w:p>
    <w:p w14:paraId="68399AA3" w14:textId="77777777" w:rsidR="000B243F" w:rsidRDefault="000B243F" w:rsidP="000B243F">
      <w:pPr>
        <w:spacing w:line="220" w:lineRule="exact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y–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eD.,I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X-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tă</w:t>
      </w:r>
      <w:r>
        <w:rPr>
          <w:rFonts w:ascii="Arial" w:eastAsia="Arial" w:hAnsi="Arial" w:cs="Arial"/>
          <w:spacing w:val="1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10</w:t>
      </w:r>
    </w:p>
    <w:p w14:paraId="04EE47BE" w14:textId="77777777" w:rsidR="000B243F" w:rsidRDefault="000B243F" w:rsidP="000B243F">
      <w:pPr>
        <w:spacing w:before="1"/>
        <w:ind w:left="426" w:right="289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  <w:spacing w:val="1"/>
          <w:w w:val="99"/>
        </w:rPr>
        <w:t>p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4"/>
          <w:w w:val="99"/>
        </w:rPr>
        <w:t>g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orpho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etry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alarte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edas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on-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tateD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ura,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 xml:space="preserve">u B.I.  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</w:p>
    <w:p w14:paraId="44430669" w14:textId="77777777" w:rsidR="000B243F" w:rsidRDefault="000B243F" w:rsidP="000B243F">
      <w:p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eofthe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ex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14:paraId="5A59C16F" w14:textId="77777777" w:rsidR="000B243F" w:rsidRDefault="000B243F" w:rsidP="000B243F">
      <w:pPr>
        <w:spacing w:line="220" w:lineRule="exact"/>
        <w:ind w:left="709" w:hanging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diM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ateD.,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</w:rPr>
        <w:t>u,C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.I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.;</w:t>
      </w:r>
    </w:p>
    <w:p w14:paraId="405EB09E" w14:textId="77777777" w:rsidR="000B243F" w:rsidRDefault="000B243F" w:rsidP="000B243F">
      <w:pPr>
        <w:spacing w:before="3"/>
        <w:ind w:left="709" w:hanging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a1</w:t>
      </w:r>
      <w:r>
        <w:rPr>
          <w:rFonts w:ascii="Arial" w:eastAsia="Arial" w:hAnsi="Arial" w:cs="Arial"/>
          <w:spacing w:val="4"/>
        </w:rPr>
        <w:t>2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</w:p>
    <w:p w14:paraId="0BAA6974" w14:textId="77777777" w:rsidR="000B243F" w:rsidRDefault="000B243F" w:rsidP="000B243F">
      <w:pPr>
        <w:ind w:left="426" w:right="291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aa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– 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u,I.Ne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gdan 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>, Car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a   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</w:p>
    <w:p w14:paraId="239C48A1" w14:textId="77777777" w:rsidR="000B243F" w:rsidRDefault="000B243F" w:rsidP="000B243F">
      <w:pPr>
        <w:spacing w:line="220" w:lineRule="exact"/>
        <w:ind w:left="709" w:hanging="2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14:paraId="3D9B18E3" w14:textId="77777777" w:rsidR="000B243F" w:rsidRDefault="000B243F" w:rsidP="000B243F">
      <w:pPr>
        <w:ind w:left="426" w:right="291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aaarte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arede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B.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9-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14:paraId="0216927D" w14:textId="77777777" w:rsidR="000B243F" w:rsidRDefault="000B243F" w:rsidP="000B243F">
      <w:pPr>
        <w:ind w:left="426" w:right="290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v  al 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or arte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gre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ss-</w:t>
      </w:r>
      <w:r>
        <w:rPr>
          <w:rFonts w:ascii="Arial" w:eastAsia="Arial" w:hAnsi="Arial" w:cs="Arial"/>
        </w:rPr>
        <w:t xml:space="preserve">ul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oronar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n;D.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9-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11</w:t>
      </w:r>
    </w:p>
    <w:p w14:paraId="36FE669B" w14:textId="77777777" w:rsidR="000B243F" w:rsidRDefault="000B243F" w:rsidP="000B243F">
      <w:pPr>
        <w:ind w:left="426" w:right="289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urii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 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1"/>
        </w:rPr>
        <w:t>a-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b/>
        </w:rPr>
        <w:t>B.Di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4"/>
        </w:rPr>
        <w:t>u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esal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11</w:t>
      </w:r>
    </w:p>
    <w:p w14:paraId="58B30DB1" w14:textId="77777777" w:rsidR="000B243F" w:rsidRDefault="000B243F" w:rsidP="000B243F">
      <w:pPr>
        <w:spacing w:before="3"/>
        <w:ind w:left="4962" w:hanging="2150"/>
        <w:rPr>
          <w:rFonts w:ascii="Arial" w:eastAsia="Arial" w:hAnsi="Arial" w:cs="Arial"/>
        </w:rPr>
        <w:sectPr w:rsidR="000B243F">
          <w:type w:val="continuous"/>
          <w:pgSz w:w="11920" w:h="16840"/>
          <w:pgMar w:top="1300" w:right="560" w:bottom="280" w:left="740" w:header="720" w:footer="720" w:gutter="0"/>
          <w:cols w:num="2" w:space="720" w:equalWidth="0">
            <w:col w:w="2442" w:space="370"/>
            <w:col w:w="7808"/>
          </w:cols>
        </w:sectPr>
      </w:pPr>
    </w:p>
    <w:p w14:paraId="682137C9" w14:textId="77777777" w:rsidR="005A0786" w:rsidRDefault="005A0786">
      <w:pPr>
        <w:spacing w:before="5" w:line="100" w:lineRule="exact"/>
        <w:rPr>
          <w:sz w:val="10"/>
          <w:szCs w:val="10"/>
        </w:rPr>
      </w:pPr>
    </w:p>
    <w:p w14:paraId="5D65F6DB" w14:textId="77777777" w:rsidR="005A0786" w:rsidRDefault="005A0786">
      <w:pPr>
        <w:spacing w:line="200" w:lineRule="exact"/>
      </w:pPr>
    </w:p>
    <w:p w14:paraId="2BBC0B6C" w14:textId="77777777" w:rsidR="000B243F" w:rsidRPr="000B243F" w:rsidRDefault="000B243F" w:rsidP="000B243F">
      <w:pPr>
        <w:ind w:left="2977" w:right="292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orul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eide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arep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a-</w:t>
      </w:r>
      <w:r>
        <w:rPr>
          <w:rFonts w:ascii="Arial" w:eastAsia="Arial" w:hAnsi="Arial" w:cs="Arial"/>
          <w:b/>
        </w:rPr>
        <w:t>B.I.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 I.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,Ru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draNe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gresal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Nap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</w:p>
    <w:p w14:paraId="680EFC3C" w14:textId="77777777" w:rsidR="005A0786" w:rsidRDefault="000B243F">
      <w:pPr>
        <w:spacing w:line="220" w:lineRule="exact"/>
        <w:ind w:left="28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21. </w:t>
      </w:r>
      <w:r w:rsidR="00053A50">
        <w:rPr>
          <w:rFonts w:ascii="Arial" w:eastAsia="Arial" w:hAnsi="Arial" w:cs="Arial"/>
        </w:rPr>
        <w:t>D</w:t>
      </w:r>
      <w:r w:rsidR="00053A50">
        <w:rPr>
          <w:rFonts w:ascii="Arial" w:eastAsia="Arial" w:hAnsi="Arial" w:cs="Arial"/>
          <w:spacing w:val="-1"/>
        </w:rPr>
        <w:t>i</w:t>
      </w:r>
      <w:r w:rsidR="00053A50">
        <w:rPr>
          <w:rFonts w:ascii="Arial" w:eastAsia="Arial" w:hAnsi="Arial" w:cs="Arial"/>
          <w:spacing w:val="1"/>
        </w:rPr>
        <w:t>s</w:t>
      </w:r>
      <w:r w:rsidR="00053A50">
        <w:rPr>
          <w:rFonts w:ascii="Arial" w:eastAsia="Arial" w:hAnsi="Arial" w:cs="Arial"/>
        </w:rPr>
        <w:t>e</w:t>
      </w:r>
      <w:r w:rsidR="00053A50">
        <w:rPr>
          <w:rFonts w:ascii="Arial" w:eastAsia="Arial" w:hAnsi="Arial" w:cs="Arial"/>
          <w:spacing w:val="1"/>
        </w:rPr>
        <w:t>c</w:t>
      </w:r>
      <w:r w:rsidR="00053A50">
        <w:rPr>
          <w:rFonts w:ascii="Arial" w:eastAsia="Arial" w:hAnsi="Arial" w:cs="Arial"/>
        </w:rPr>
        <w:t>t</w:t>
      </w:r>
      <w:r w:rsidR="00053A50">
        <w:rPr>
          <w:rFonts w:ascii="Arial" w:eastAsia="Arial" w:hAnsi="Arial" w:cs="Arial"/>
          <w:spacing w:val="-1"/>
        </w:rPr>
        <w:t>i</w:t>
      </w:r>
      <w:r w:rsidR="00053A50">
        <w:rPr>
          <w:rFonts w:ascii="Arial" w:eastAsia="Arial" w:hAnsi="Arial" w:cs="Arial"/>
        </w:rPr>
        <w:t>a</w:t>
      </w:r>
      <w:r w:rsidR="00053A50">
        <w:rPr>
          <w:rFonts w:ascii="Arial" w:eastAsia="Arial" w:hAnsi="Arial" w:cs="Arial"/>
          <w:spacing w:val="4"/>
        </w:rPr>
        <w:t>m</w:t>
      </w:r>
      <w:r w:rsidR="00053A50">
        <w:rPr>
          <w:rFonts w:ascii="Arial" w:eastAsia="Arial" w:hAnsi="Arial" w:cs="Arial"/>
          <w:spacing w:val="2"/>
        </w:rPr>
        <w:t>e</w:t>
      </w:r>
      <w:r w:rsidR="00053A50">
        <w:rPr>
          <w:rFonts w:ascii="Arial" w:eastAsia="Arial" w:hAnsi="Arial" w:cs="Arial"/>
          <w:spacing w:val="-4"/>
        </w:rPr>
        <w:t>z</w:t>
      </w:r>
      <w:r w:rsidR="00053A50">
        <w:rPr>
          <w:rFonts w:ascii="Arial" w:eastAsia="Arial" w:hAnsi="Arial" w:cs="Arial"/>
        </w:rPr>
        <w:t>ore</w:t>
      </w:r>
      <w:r w:rsidR="00053A50">
        <w:rPr>
          <w:rFonts w:ascii="Arial" w:eastAsia="Arial" w:hAnsi="Arial" w:cs="Arial"/>
          <w:spacing w:val="1"/>
        </w:rPr>
        <w:t>c</w:t>
      </w:r>
      <w:r w:rsidR="00053A50">
        <w:rPr>
          <w:rFonts w:ascii="Arial" w:eastAsia="Arial" w:hAnsi="Arial" w:cs="Arial"/>
        </w:rPr>
        <w:t>t</w:t>
      </w:r>
      <w:r w:rsidR="00053A50">
        <w:rPr>
          <w:rFonts w:ascii="Arial" w:eastAsia="Arial" w:hAnsi="Arial" w:cs="Arial"/>
          <w:spacing w:val="2"/>
        </w:rPr>
        <w:t>u</w:t>
      </w:r>
      <w:r w:rsidR="00053A50">
        <w:rPr>
          <w:rFonts w:ascii="Arial" w:eastAsia="Arial" w:hAnsi="Arial" w:cs="Arial"/>
          <w:spacing w:val="-1"/>
        </w:rPr>
        <w:t>l</w:t>
      </w:r>
      <w:r w:rsidR="00053A50">
        <w:rPr>
          <w:rFonts w:ascii="Arial" w:eastAsia="Arial" w:hAnsi="Arial" w:cs="Arial"/>
          <w:spacing w:val="2"/>
        </w:rPr>
        <w:t>u</w:t>
      </w:r>
      <w:r w:rsidR="00053A50">
        <w:rPr>
          <w:rFonts w:ascii="Arial" w:eastAsia="Arial" w:hAnsi="Arial" w:cs="Arial"/>
        </w:rPr>
        <w:t>i-</w:t>
      </w:r>
      <w:r w:rsidR="00053A50">
        <w:rPr>
          <w:rFonts w:ascii="Arial" w:eastAsia="Arial" w:hAnsi="Arial" w:cs="Arial"/>
          <w:spacing w:val="1"/>
        </w:rPr>
        <w:t>s</w:t>
      </w:r>
      <w:r w:rsidR="00053A50">
        <w:rPr>
          <w:rFonts w:ascii="Arial" w:eastAsia="Arial" w:hAnsi="Arial" w:cs="Arial"/>
        </w:rPr>
        <w:t>tu</w:t>
      </w:r>
      <w:r w:rsidR="00053A50">
        <w:rPr>
          <w:rFonts w:ascii="Arial" w:eastAsia="Arial" w:hAnsi="Arial" w:cs="Arial"/>
          <w:spacing w:val="-1"/>
        </w:rPr>
        <w:t>di</w:t>
      </w:r>
      <w:r w:rsidR="00053A50">
        <w:rPr>
          <w:rFonts w:ascii="Arial" w:eastAsia="Arial" w:hAnsi="Arial" w:cs="Arial"/>
        </w:rPr>
        <w:t>ul</w:t>
      </w:r>
      <w:r w:rsidR="00053A50">
        <w:rPr>
          <w:rFonts w:ascii="Arial" w:eastAsia="Arial" w:hAnsi="Arial" w:cs="Arial"/>
          <w:spacing w:val="2"/>
        </w:rPr>
        <w:t>a</w:t>
      </w:r>
      <w:r w:rsidR="00053A50">
        <w:rPr>
          <w:rFonts w:ascii="Arial" w:eastAsia="Arial" w:hAnsi="Arial" w:cs="Arial"/>
        </w:rPr>
        <w:t>n</w:t>
      </w:r>
      <w:r w:rsidR="00053A50">
        <w:rPr>
          <w:rFonts w:ascii="Arial" w:eastAsia="Arial" w:hAnsi="Arial" w:cs="Arial"/>
          <w:spacing w:val="-1"/>
        </w:rPr>
        <w:t>a</w:t>
      </w:r>
      <w:r w:rsidR="00053A50">
        <w:rPr>
          <w:rFonts w:ascii="Arial" w:eastAsia="Arial" w:hAnsi="Arial" w:cs="Arial"/>
          <w:spacing w:val="2"/>
        </w:rPr>
        <w:t>t</w:t>
      </w:r>
      <w:r w:rsidR="00053A50">
        <w:rPr>
          <w:rFonts w:ascii="Arial" w:eastAsia="Arial" w:hAnsi="Arial" w:cs="Arial"/>
        </w:rPr>
        <w:t>o</w:t>
      </w:r>
      <w:r w:rsidR="00053A50">
        <w:rPr>
          <w:rFonts w:ascii="Arial" w:eastAsia="Arial" w:hAnsi="Arial" w:cs="Arial"/>
          <w:spacing w:val="4"/>
        </w:rPr>
        <w:t>m</w:t>
      </w:r>
      <w:r w:rsidR="00053A50">
        <w:rPr>
          <w:rFonts w:ascii="Arial" w:eastAsia="Arial" w:hAnsi="Arial" w:cs="Arial"/>
          <w:spacing w:val="-1"/>
        </w:rPr>
        <w:t>i</w:t>
      </w:r>
      <w:r w:rsidR="00053A50">
        <w:rPr>
          <w:rFonts w:ascii="Arial" w:eastAsia="Arial" w:hAnsi="Arial" w:cs="Arial"/>
        </w:rPr>
        <w:t>c-</w:t>
      </w:r>
      <w:r w:rsidR="00053A50">
        <w:rPr>
          <w:rFonts w:ascii="Arial" w:eastAsia="Arial" w:hAnsi="Arial" w:cs="Arial"/>
          <w:b/>
        </w:rPr>
        <w:t>B.I.Dia</w:t>
      </w:r>
      <w:r w:rsidR="00053A50">
        <w:rPr>
          <w:rFonts w:ascii="Arial" w:eastAsia="Arial" w:hAnsi="Arial" w:cs="Arial"/>
          <w:b/>
          <w:spacing w:val="-1"/>
        </w:rPr>
        <w:t>c</w:t>
      </w:r>
      <w:r w:rsidR="00053A50">
        <w:rPr>
          <w:rFonts w:ascii="Arial" w:eastAsia="Arial" w:hAnsi="Arial" w:cs="Arial"/>
          <w:b/>
        </w:rPr>
        <w:t>on</w:t>
      </w:r>
      <w:r w:rsidR="00053A50">
        <w:rPr>
          <w:rFonts w:ascii="Arial" w:eastAsia="Arial" w:hAnsi="Arial" w:cs="Arial"/>
          <w:b/>
          <w:spacing w:val="2"/>
        </w:rPr>
        <w:t>e</w:t>
      </w:r>
      <w:r w:rsidR="00053A50">
        <w:rPr>
          <w:rFonts w:ascii="Arial" w:eastAsia="Arial" w:hAnsi="Arial" w:cs="Arial"/>
          <w:b/>
        </w:rPr>
        <w:t>s</w:t>
      </w:r>
      <w:r w:rsidR="00053A50">
        <w:rPr>
          <w:rFonts w:ascii="Arial" w:eastAsia="Arial" w:hAnsi="Arial" w:cs="Arial"/>
          <w:b/>
          <w:spacing w:val="-1"/>
        </w:rPr>
        <w:t>c</w:t>
      </w:r>
      <w:r w:rsidR="00053A50">
        <w:rPr>
          <w:rFonts w:ascii="Arial" w:eastAsia="Arial" w:hAnsi="Arial" w:cs="Arial"/>
          <w:b/>
          <w:spacing w:val="2"/>
        </w:rPr>
        <w:t>u</w:t>
      </w:r>
      <w:r w:rsidR="00053A50">
        <w:rPr>
          <w:rFonts w:ascii="Arial" w:eastAsia="Arial" w:hAnsi="Arial" w:cs="Arial"/>
        </w:rPr>
        <w:t>,</w:t>
      </w:r>
      <w:r w:rsidR="00053A50">
        <w:rPr>
          <w:rFonts w:ascii="Arial" w:eastAsia="Arial" w:hAnsi="Arial" w:cs="Arial"/>
          <w:spacing w:val="1"/>
        </w:rPr>
        <w:t>G</w:t>
      </w:r>
      <w:r w:rsidR="00053A50">
        <w:rPr>
          <w:rFonts w:ascii="Arial" w:eastAsia="Arial" w:hAnsi="Arial" w:cs="Arial"/>
        </w:rPr>
        <w:t>.L</w:t>
      </w:r>
      <w:r w:rsidR="00053A50">
        <w:rPr>
          <w:rFonts w:ascii="Arial" w:eastAsia="Arial" w:hAnsi="Arial" w:cs="Arial"/>
          <w:spacing w:val="-1"/>
        </w:rPr>
        <w:t>u</w:t>
      </w:r>
      <w:r w:rsidR="00053A50">
        <w:rPr>
          <w:rFonts w:ascii="Arial" w:eastAsia="Arial" w:hAnsi="Arial" w:cs="Arial"/>
          <w:spacing w:val="2"/>
        </w:rPr>
        <w:t>p</w:t>
      </w:r>
      <w:r w:rsidR="00053A50">
        <w:rPr>
          <w:rFonts w:ascii="Arial" w:eastAsia="Arial" w:hAnsi="Arial" w:cs="Arial"/>
        </w:rPr>
        <w:t>u,</w:t>
      </w:r>
      <w:r w:rsidR="00053A50">
        <w:rPr>
          <w:rFonts w:ascii="Arial" w:eastAsia="Arial" w:hAnsi="Arial" w:cs="Arial"/>
          <w:spacing w:val="1"/>
        </w:rPr>
        <w:t>A</w:t>
      </w:r>
      <w:r w:rsidR="00053A50">
        <w:rPr>
          <w:rFonts w:ascii="Arial" w:eastAsia="Arial" w:hAnsi="Arial" w:cs="Arial"/>
          <w:spacing w:val="-1"/>
        </w:rPr>
        <w:t>l</w:t>
      </w:r>
      <w:r w:rsidR="00053A50">
        <w:rPr>
          <w:rFonts w:ascii="Arial" w:eastAsia="Arial" w:hAnsi="Arial" w:cs="Arial"/>
        </w:rPr>
        <w:t>.</w:t>
      </w:r>
      <w:r w:rsidR="00053A50">
        <w:rPr>
          <w:rFonts w:ascii="Arial" w:eastAsia="Arial" w:hAnsi="Arial" w:cs="Arial"/>
          <w:spacing w:val="3"/>
        </w:rPr>
        <w:t>T</w:t>
      </w:r>
      <w:r w:rsidR="00053A50">
        <w:rPr>
          <w:rFonts w:ascii="Arial" w:eastAsia="Arial" w:hAnsi="Arial" w:cs="Arial"/>
        </w:rPr>
        <w:t>.I</w:t>
      </w:r>
      <w:r w:rsidR="00053A50">
        <w:rPr>
          <w:rFonts w:ascii="Arial" w:eastAsia="Arial" w:hAnsi="Arial" w:cs="Arial"/>
          <w:spacing w:val="1"/>
        </w:rPr>
        <w:t>s</w:t>
      </w:r>
      <w:r w:rsidR="00053A50">
        <w:rPr>
          <w:rFonts w:ascii="Arial" w:eastAsia="Arial" w:hAnsi="Arial" w:cs="Arial"/>
        </w:rPr>
        <w:t>p</w:t>
      </w:r>
      <w:r w:rsidR="00053A50">
        <w:rPr>
          <w:rFonts w:ascii="Arial" w:eastAsia="Arial" w:hAnsi="Arial" w:cs="Arial"/>
          <w:spacing w:val="-1"/>
        </w:rPr>
        <w:t>a</w:t>
      </w:r>
      <w:r w:rsidR="00053A50">
        <w:rPr>
          <w:rFonts w:ascii="Arial" w:eastAsia="Arial" w:hAnsi="Arial" w:cs="Arial"/>
          <w:spacing w:val="1"/>
        </w:rPr>
        <w:t>s</w:t>
      </w:r>
      <w:r w:rsidR="00053A50">
        <w:rPr>
          <w:rFonts w:ascii="Arial" w:eastAsia="Arial" w:hAnsi="Arial" w:cs="Arial"/>
        </w:rPr>
        <w:t>,</w:t>
      </w:r>
    </w:p>
    <w:p w14:paraId="21EF6703" w14:textId="77777777" w:rsidR="005A0786" w:rsidRDefault="00053A50">
      <w:pPr>
        <w:spacing w:before="3"/>
        <w:ind w:left="31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 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,I.Ne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14:paraId="784F9010" w14:textId="77777777" w:rsidR="005A0786" w:rsidRDefault="00053A50">
      <w:pPr>
        <w:spacing w:before="1"/>
        <w:ind w:left="31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1,C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</w:p>
    <w:p w14:paraId="1F56BBF0" w14:textId="77777777" w:rsidR="005A0786" w:rsidRDefault="00053A50">
      <w:pPr>
        <w:spacing w:before="1" w:line="220" w:lineRule="exact"/>
        <w:ind w:left="3173" w:right="293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orehe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-a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or,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 Dan, 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tea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n,  </w:t>
      </w:r>
      <w:r>
        <w:rPr>
          <w:rFonts w:ascii="Arial" w:eastAsia="Arial" w:hAnsi="Arial" w:cs="Arial"/>
          <w:spacing w:val="2"/>
        </w:rPr>
        <w:t>Lu</w:t>
      </w:r>
      <w:r>
        <w:rPr>
          <w:rFonts w:ascii="Arial" w:eastAsia="Arial" w:hAnsi="Arial" w:cs="Arial"/>
        </w:rPr>
        <w:t xml:space="preserve">pu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iRu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dra,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IVNat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</w:p>
    <w:p w14:paraId="5D749F0E" w14:textId="77777777" w:rsidR="005A0786" w:rsidRDefault="00053A50">
      <w:pPr>
        <w:spacing w:line="220" w:lineRule="exact"/>
        <w:ind w:left="31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3.</w:t>
      </w:r>
    </w:p>
    <w:p w14:paraId="5E06D71E" w14:textId="77777777" w:rsidR="005A0786" w:rsidRDefault="00053A50">
      <w:pPr>
        <w:ind w:left="3173" w:right="292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onofp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2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g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h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ed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IVNa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,T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3.</w:t>
      </w:r>
    </w:p>
    <w:p w14:paraId="47777D7A" w14:textId="77777777" w:rsidR="005A0786" w:rsidRDefault="00053A50">
      <w:pPr>
        <w:ind w:left="3173" w:right="28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24.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eof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tav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 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a,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-2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>ofthe</w:t>
      </w:r>
      <w:r>
        <w:rPr>
          <w:rFonts w:ascii="Arial" w:eastAsia="Arial" w:hAnsi="Arial" w:cs="Arial"/>
          <w:spacing w:val="2"/>
        </w:rPr>
        <w:t>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et</w:t>
      </w:r>
      <w:r>
        <w:rPr>
          <w:rFonts w:ascii="Arial" w:eastAsia="Arial" w:hAnsi="Arial" w:cs="Arial"/>
          <w:w w:val="99"/>
        </w:rPr>
        <w:t>y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</w:t>
      </w:r>
    </w:p>
    <w:p w14:paraId="4E159A85" w14:textId="77777777" w:rsidR="005A0786" w:rsidRDefault="00053A50">
      <w:pPr>
        <w:ind w:left="3173" w:right="294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25.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>yofthe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erebr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larte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eofw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 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ura,D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</w:t>
      </w:r>
    </w:p>
    <w:p w14:paraId="2DD5BB0E" w14:textId="77777777" w:rsidR="005A0786" w:rsidRDefault="00053A50">
      <w:pPr>
        <w:ind w:left="3173" w:right="290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26.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softhe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1"/>
        </w:rPr>
        <w:t>-B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IV 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3.</w:t>
      </w:r>
    </w:p>
    <w:p w14:paraId="7B75E0A6" w14:textId="77777777" w:rsidR="005A0786" w:rsidRDefault="00053A50">
      <w:pPr>
        <w:ind w:left="3173" w:right="292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27.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onofthe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tumD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Oc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 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orinF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VN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</w:p>
    <w:p w14:paraId="743834F7" w14:textId="77777777" w:rsidR="000B243F" w:rsidRDefault="00053A50" w:rsidP="00893998">
      <w:pPr>
        <w:spacing w:before="1" w:line="220" w:lineRule="exact"/>
        <w:ind w:left="3173" w:right="290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28.Det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ofthep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onofthegre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</w:rPr>
        <w:t>-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Co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  theRo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14:paraId="2B54E0E4" w14:textId="77777777" w:rsidR="000B243F" w:rsidRDefault="000B243F" w:rsidP="00893998">
      <w:pPr>
        <w:spacing w:before="34"/>
        <w:ind w:left="3119" w:right="295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29.I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eof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orpho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IVNa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</w:p>
    <w:p w14:paraId="724459BA" w14:textId="77777777" w:rsidR="000B243F" w:rsidRDefault="000B243F" w:rsidP="00893998">
      <w:pPr>
        <w:spacing w:before="1" w:line="220" w:lineRule="exact"/>
        <w:ind w:left="3119" w:right="289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30.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          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            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          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i            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pran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,D.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urbat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</w:p>
    <w:p w14:paraId="433318AD" w14:textId="77777777" w:rsidR="000B243F" w:rsidRDefault="000B243F" w:rsidP="00893998">
      <w:pPr>
        <w:spacing w:line="220" w:lineRule="exact"/>
        <w:ind w:left="3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17M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14:paraId="1A46721A" w14:textId="77777777" w:rsidR="000B243F" w:rsidRDefault="000B243F" w:rsidP="00893998">
      <w:pPr>
        <w:spacing w:before="3"/>
        <w:ind w:left="3119" w:right="29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31.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   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   pre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orie    a    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 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 D.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e,L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.M.C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 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y-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4"/>
        </w:rPr>
        <w:t>-</w:t>
      </w: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-1"/>
        </w:rPr>
        <w:t>0</w:t>
      </w:r>
      <w:r>
        <w:rPr>
          <w:rFonts w:ascii="Arial" w:eastAsia="Arial" w:hAnsi="Arial" w:cs="Arial"/>
          <w:i/>
          <w:spacing w:val="2"/>
        </w:rPr>
        <w:t>1</w:t>
      </w:r>
      <w:r>
        <w:rPr>
          <w:rFonts w:ascii="Arial" w:eastAsia="Arial" w:hAnsi="Arial" w:cs="Arial"/>
          <w:i/>
        </w:rPr>
        <w:t>4</w:t>
      </w:r>
    </w:p>
    <w:p w14:paraId="1B940D57" w14:textId="77777777" w:rsidR="000B243F" w:rsidRDefault="000B243F" w:rsidP="00893998">
      <w:pPr>
        <w:spacing w:before="3"/>
        <w:ind w:left="3119" w:right="29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UL  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IC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UI  HID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IC  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IC 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uţ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X</w:t>
      </w:r>
      <w:r>
        <w:rPr>
          <w:rFonts w:ascii="Arial" w:eastAsia="Arial" w:hAnsi="Arial" w:cs="Arial"/>
        </w:rPr>
        <w:t>VNat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y 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 xml:space="preserve">y-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5-</w:t>
      </w:r>
      <w:r>
        <w:rPr>
          <w:rFonts w:ascii="Arial" w:eastAsia="Arial" w:hAnsi="Arial" w:cs="Arial"/>
        </w:rPr>
        <w:t>17M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14:paraId="19D0776F" w14:textId="77777777" w:rsidR="000B243F" w:rsidRDefault="000B243F" w:rsidP="00893998">
      <w:pPr>
        <w:spacing w:before="1"/>
        <w:ind w:left="3119" w:right="287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33. Ma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tofap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thag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t-a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 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a,C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 the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y-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7</w:t>
      </w:r>
    </w:p>
    <w:p w14:paraId="6D8292F8" w14:textId="77777777" w:rsidR="000B243F" w:rsidRDefault="000B243F" w:rsidP="00893998">
      <w:pPr>
        <w:ind w:left="3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14:paraId="454D3665" w14:textId="77777777" w:rsidR="00893998" w:rsidRDefault="00893998" w:rsidP="00893998">
      <w:pPr>
        <w:spacing w:before="3"/>
        <w:ind w:left="3119" w:right="287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34. Rad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 -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tav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,Iorda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 the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 xml:space="preserve">yof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y-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7</w:t>
      </w:r>
    </w:p>
    <w:p w14:paraId="3E2C95BC" w14:textId="77777777" w:rsidR="00893998" w:rsidRDefault="00893998" w:rsidP="00893998">
      <w:pPr>
        <w:ind w:left="3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14:paraId="4F792D5B" w14:textId="77777777" w:rsidR="00893998" w:rsidRDefault="00893998" w:rsidP="00893998">
      <w:pPr>
        <w:spacing w:before="1" w:line="220" w:lineRule="exact"/>
        <w:ind w:left="3173" w:right="290" w:hanging="284"/>
        <w:jc w:val="both"/>
        <w:rPr>
          <w:rFonts w:ascii="Arial" w:eastAsia="Arial" w:hAnsi="Arial" w:cs="Arial"/>
        </w:rPr>
        <w:sectPr w:rsidR="00893998">
          <w:pgSz w:w="11920" w:h="16840"/>
          <w:pgMar w:top="1300" w:right="560" w:bottom="280" w:left="740" w:header="850" w:footer="566" w:gutter="0"/>
          <w:cols w:space="720"/>
        </w:sectPr>
      </w:pPr>
    </w:p>
    <w:p w14:paraId="76CDD0A6" w14:textId="77777777" w:rsidR="005A0786" w:rsidRDefault="005A0786">
      <w:pPr>
        <w:spacing w:line="200" w:lineRule="exact"/>
        <w:sectPr w:rsidR="005A0786">
          <w:pgSz w:w="11920" w:h="16840"/>
          <w:pgMar w:top="1300" w:right="560" w:bottom="280" w:left="700" w:header="850" w:footer="566" w:gutter="0"/>
          <w:cols w:space="720"/>
        </w:sectPr>
      </w:pPr>
    </w:p>
    <w:p w14:paraId="50CA7347" w14:textId="77777777" w:rsidR="005A0786" w:rsidRDefault="005A0786">
      <w:pPr>
        <w:spacing w:line="200" w:lineRule="exact"/>
      </w:pPr>
    </w:p>
    <w:p w14:paraId="01B5581E" w14:textId="77777777" w:rsidR="005A0786" w:rsidRDefault="005A0786">
      <w:pPr>
        <w:spacing w:before="11" w:line="260" w:lineRule="exact"/>
        <w:rPr>
          <w:sz w:val="26"/>
          <w:szCs w:val="26"/>
        </w:rPr>
      </w:pPr>
    </w:p>
    <w:p w14:paraId="25022AE7" w14:textId="77777777" w:rsidR="005A0786" w:rsidRDefault="00053A50">
      <w:pPr>
        <w:ind w:left="150" w:right="-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8"/>
        </w:rPr>
        <w:t>C</w:t>
      </w:r>
      <w:r>
        <w:rPr>
          <w:rFonts w:ascii="Arial" w:eastAsia="Arial" w:hAnsi="Arial" w:cs="Arial"/>
          <w:color w:val="0D4193"/>
          <w:spacing w:val="-8"/>
          <w:w w:val="98"/>
        </w:rPr>
        <w:t>on</w:t>
      </w:r>
      <w:r>
        <w:rPr>
          <w:rFonts w:ascii="Arial" w:eastAsia="Arial" w:hAnsi="Arial" w:cs="Arial"/>
          <w:color w:val="0D4193"/>
          <w:spacing w:val="-3"/>
          <w:w w:val="98"/>
        </w:rPr>
        <w:t>f</w:t>
      </w:r>
      <w:r>
        <w:rPr>
          <w:rFonts w:ascii="Arial" w:eastAsia="Arial" w:hAnsi="Arial" w:cs="Arial"/>
          <w:color w:val="0D4193"/>
          <w:spacing w:val="-8"/>
          <w:w w:val="98"/>
        </w:rPr>
        <w:t>e</w:t>
      </w:r>
      <w:r>
        <w:rPr>
          <w:rFonts w:ascii="Arial" w:eastAsia="Arial" w:hAnsi="Arial" w:cs="Arial"/>
          <w:color w:val="0D4193"/>
          <w:spacing w:val="-4"/>
          <w:w w:val="98"/>
        </w:rPr>
        <w:t>r</w:t>
      </w:r>
      <w:r>
        <w:rPr>
          <w:rFonts w:ascii="Arial" w:eastAsia="Arial" w:hAnsi="Arial" w:cs="Arial"/>
          <w:color w:val="0D4193"/>
          <w:spacing w:val="-6"/>
          <w:w w:val="98"/>
        </w:rPr>
        <w:t>i</w:t>
      </w:r>
      <w:r>
        <w:rPr>
          <w:rFonts w:ascii="Arial" w:eastAsia="Arial" w:hAnsi="Arial" w:cs="Arial"/>
          <w:color w:val="0D4193"/>
          <w:spacing w:val="-5"/>
          <w:w w:val="98"/>
        </w:rPr>
        <w:t>nţ</w:t>
      </w:r>
      <w:r>
        <w:rPr>
          <w:rFonts w:ascii="Arial" w:eastAsia="Arial" w:hAnsi="Arial" w:cs="Arial"/>
          <w:color w:val="0D4193"/>
          <w:w w:val="98"/>
        </w:rPr>
        <w:t>e</w:t>
      </w:r>
      <w:r>
        <w:rPr>
          <w:rFonts w:ascii="Arial" w:eastAsia="Arial" w:hAnsi="Arial" w:cs="Arial"/>
          <w:color w:val="0D4193"/>
          <w:spacing w:val="-4"/>
        </w:rPr>
        <w:t>(</w:t>
      </w:r>
      <w:r>
        <w:rPr>
          <w:rFonts w:ascii="Arial" w:eastAsia="Arial" w:hAnsi="Arial" w:cs="Arial"/>
          <w:color w:val="0D4193"/>
          <w:spacing w:val="-5"/>
        </w:rPr>
        <w:t>L</w:t>
      </w:r>
      <w:r>
        <w:rPr>
          <w:rFonts w:ascii="Arial" w:eastAsia="Arial" w:hAnsi="Arial" w:cs="Arial"/>
          <w:color w:val="0D4193"/>
          <w:spacing w:val="-8"/>
        </w:rPr>
        <w:t>u</w:t>
      </w:r>
      <w:r>
        <w:rPr>
          <w:rFonts w:ascii="Arial" w:eastAsia="Arial" w:hAnsi="Arial" w:cs="Arial"/>
          <w:color w:val="0D4193"/>
          <w:spacing w:val="-4"/>
        </w:rPr>
        <w:t>c</w:t>
      </w:r>
      <w:r>
        <w:rPr>
          <w:rFonts w:ascii="Arial" w:eastAsia="Arial" w:hAnsi="Arial" w:cs="Arial"/>
          <w:color w:val="0D4193"/>
          <w:spacing w:val="-6"/>
        </w:rPr>
        <w:t>r</w:t>
      </w:r>
      <w:r>
        <w:rPr>
          <w:rFonts w:ascii="Arial" w:eastAsia="Arial" w:hAnsi="Arial" w:cs="Arial"/>
          <w:color w:val="0D4193"/>
          <w:spacing w:val="-5"/>
        </w:rPr>
        <w:t>ă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</w:rPr>
        <w:t xml:space="preserve">i </w:t>
      </w:r>
      <w:r>
        <w:rPr>
          <w:rFonts w:ascii="Arial" w:eastAsia="Arial" w:hAnsi="Arial" w:cs="Arial"/>
          <w:color w:val="0D4193"/>
          <w:spacing w:val="-5"/>
        </w:rPr>
        <w:t>an</w:t>
      </w:r>
      <w:r>
        <w:rPr>
          <w:rFonts w:ascii="Arial" w:eastAsia="Arial" w:hAnsi="Arial" w:cs="Arial"/>
          <w:color w:val="0D4193"/>
          <w:spacing w:val="-8"/>
        </w:rPr>
        <w:t>a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8"/>
        </w:rPr>
        <w:t>o</w:t>
      </w:r>
      <w:r>
        <w:rPr>
          <w:rFonts w:ascii="Arial" w:eastAsia="Arial" w:hAnsi="Arial" w:cs="Arial"/>
          <w:color w:val="0D4193"/>
          <w:spacing w:val="-3"/>
        </w:rPr>
        <w:t>m</w:t>
      </w:r>
      <w:r>
        <w:rPr>
          <w:rFonts w:ascii="Arial" w:eastAsia="Arial" w:hAnsi="Arial" w:cs="Arial"/>
          <w:color w:val="0D4193"/>
          <w:spacing w:val="-6"/>
        </w:rPr>
        <w:t>i</w:t>
      </w:r>
      <w:r>
        <w:rPr>
          <w:rFonts w:ascii="Arial" w:eastAsia="Arial" w:hAnsi="Arial" w:cs="Arial"/>
          <w:color w:val="0D4193"/>
        </w:rPr>
        <w:t>e</w:t>
      </w:r>
      <w:r>
        <w:rPr>
          <w:rFonts w:ascii="Arial" w:eastAsia="Arial" w:hAnsi="Arial" w:cs="Arial"/>
          <w:color w:val="0D4193"/>
          <w:spacing w:val="-6"/>
        </w:rPr>
        <w:t>l</w:t>
      </w:r>
      <w:r>
        <w:rPr>
          <w:rFonts w:ascii="Arial" w:eastAsia="Arial" w:hAnsi="Arial" w:cs="Arial"/>
          <w:color w:val="0D4193"/>
        </w:rPr>
        <w:t>a</w:t>
      </w:r>
      <w:r>
        <w:rPr>
          <w:rFonts w:ascii="Arial" w:eastAsia="Arial" w:hAnsi="Arial" w:cs="Arial"/>
          <w:color w:val="0D4193"/>
          <w:spacing w:val="-3"/>
        </w:rPr>
        <w:t>m</w:t>
      </w:r>
      <w:r>
        <w:rPr>
          <w:rFonts w:ascii="Arial" w:eastAsia="Arial" w:hAnsi="Arial" w:cs="Arial"/>
          <w:color w:val="0D4193"/>
          <w:spacing w:val="-5"/>
        </w:rPr>
        <w:t>an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5"/>
        </w:rPr>
        <w:t>f</w:t>
      </w:r>
      <w:r>
        <w:rPr>
          <w:rFonts w:ascii="Arial" w:eastAsia="Arial" w:hAnsi="Arial" w:cs="Arial"/>
          <w:color w:val="0D4193"/>
          <w:spacing w:val="-8"/>
        </w:rPr>
        <w:t>e</w:t>
      </w:r>
      <w:r>
        <w:rPr>
          <w:rFonts w:ascii="Arial" w:eastAsia="Arial" w:hAnsi="Arial" w:cs="Arial"/>
          <w:color w:val="0D4193"/>
          <w:spacing w:val="-4"/>
        </w:rPr>
        <w:t>s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8"/>
        </w:rPr>
        <w:t>a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</w:rPr>
        <w:t xml:space="preserve">i </w:t>
      </w:r>
      <w:r>
        <w:rPr>
          <w:rFonts w:ascii="Arial" w:eastAsia="Arial" w:hAnsi="Arial" w:cs="Arial"/>
          <w:color w:val="0D4193"/>
          <w:spacing w:val="-6"/>
        </w:rPr>
        <w:t>ş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6"/>
        </w:rPr>
        <w:t>ii</w:t>
      </w:r>
      <w:r>
        <w:rPr>
          <w:rFonts w:ascii="Arial" w:eastAsia="Arial" w:hAnsi="Arial" w:cs="Arial"/>
          <w:color w:val="0D4193"/>
          <w:spacing w:val="-8"/>
        </w:rPr>
        <w:t>n</w:t>
      </w:r>
      <w:r>
        <w:rPr>
          <w:rFonts w:ascii="Arial" w:eastAsia="Arial" w:hAnsi="Arial" w:cs="Arial"/>
          <w:color w:val="0D4193"/>
          <w:spacing w:val="-5"/>
        </w:rPr>
        <w:t>ţ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3"/>
        </w:rPr>
        <w:t>f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4"/>
        </w:rPr>
        <w:t>c</w:t>
      </w:r>
      <w:r>
        <w:rPr>
          <w:rFonts w:ascii="Arial" w:eastAsia="Arial" w:hAnsi="Arial" w:cs="Arial"/>
          <w:color w:val="0D4193"/>
        </w:rPr>
        <w:t>e</w:t>
      </w:r>
      <w:r>
        <w:rPr>
          <w:rFonts w:ascii="Arial" w:eastAsia="Arial" w:hAnsi="Arial" w:cs="Arial"/>
          <w:color w:val="0D4193"/>
          <w:spacing w:val="-8"/>
        </w:rPr>
        <w:t>n</w:t>
      </w:r>
      <w:r>
        <w:rPr>
          <w:rFonts w:ascii="Arial" w:eastAsia="Arial" w:hAnsi="Arial" w:cs="Arial"/>
          <w:color w:val="0D4193"/>
          <w:spacing w:val="-5"/>
        </w:rPr>
        <w:t>at</w:t>
      </w:r>
      <w:r>
        <w:rPr>
          <w:rFonts w:ascii="Arial" w:eastAsia="Arial" w:hAnsi="Arial" w:cs="Arial"/>
          <w:color w:val="0D4193"/>
          <w:spacing w:val="-6"/>
        </w:rPr>
        <w:t>i</w:t>
      </w:r>
      <w:r>
        <w:rPr>
          <w:rFonts w:ascii="Arial" w:eastAsia="Arial" w:hAnsi="Arial" w:cs="Arial"/>
          <w:color w:val="0D4193"/>
          <w:spacing w:val="-5"/>
        </w:rPr>
        <w:t>ona</w:t>
      </w:r>
      <w:r>
        <w:rPr>
          <w:rFonts w:ascii="Arial" w:eastAsia="Arial" w:hAnsi="Arial" w:cs="Arial"/>
          <w:color w:val="0D4193"/>
          <w:spacing w:val="-8"/>
        </w:rPr>
        <w:t>l</w:t>
      </w:r>
      <w:r>
        <w:rPr>
          <w:rFonts w:ascii="Arial" w:eastAsia="Arial" w:hAnsi="Arial" w:cs="Arial"/>
          <w:color w:val="0D4193"/>
          <w:spacing w:val="-5"/>
        </w:rPr>
        <w:t>e</w:t>
      </w:r>
      <w:r>
        <w:rPr>
          <w:rFonts w:ascii="Arial" w:eastAsia="Arial" w:hAnsi="Arial" w:cs="Arial"/>
          <w:color w:val="0D4193"/>
        </w:rPr>
        <w:t>)</w:t>
      </w:r>
    </w:p>
    <w:p w14:paraId="5F3495A4" w14:textId="77777777" w:rsidR="005A0786" w:rsidRDefault="00053A50" w:rsidP="000B243F">
      <w:pPr>
        <w:spacing w:before="34"/>
        <w:ind w:left="361" w:right="295" w:hanging="361"/>
        <w:jc w:val="both"/>
        <w:rPr>
          <w:rFonts w:ascii="Arial" w:eastAsia="Arial" w:hAnsi="Arial" w:cs="Arial"/>
        </w:rPr>
      </w:pPr>
      <w:r>
        <w:br w:type="column"/>
      </w:r>
    </w:p>
    <w:p w14:paraId="7F5DAE7C" w14:textId="77777777" w:rsidR="005A0786" w:rsidRDefault="00053A50">
      <w:pPr>
        <w:spacing w:before="3"/>
        <w:ind w:left="361" w:right="288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35.Du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e-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geL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ț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druL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orel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etre,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</w:p>
    <w:p w14:paraId="47FBB931" w14:textId="77777777" w:rsidR="005A0786" w:rsidRDefault="00053A50">
      <w:pPr>
        <w:spacing w:line="220" w:lineRule="exact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17M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14:paraId="1EFC673E" w14:textId="77777777" w:rsidR="005A0786" w:rsidRDefault="00053A50">
      <w:pPr>
        <w:spacing w:before="3"/>
        <w:ind w:left="361" w:right="287" w:hanging="3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36.M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zaţ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     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i     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  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   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      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 xml:space="preserve">i    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ă,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 M.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a,D. I.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a,D.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.Isp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,G.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VNat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softheRo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</w:rPr>
        <w:t>yof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y</w:t>
      </w:r>
    </w:p>
    <w:p w14:paraId="54117237" w14:textId="77777777" w:rsidR="005A0786" w:rsidRDefault="00053A50">
      <w:pPr>
        <w:spacing w:line="220" w:lineRule="exact"/>
        <w:ind w:left="361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a,15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17M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14</w:t>
      </w:r>
    </w:p>
    <w:p w14:paraId="3C5786C4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04D9DE6E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3536D18B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13118216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21B84F80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36CE9C3F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2F4CDFF3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3338368F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0E91D828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0C1E1F98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7AAED25F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1FC983A5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10CC119C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7FCC37C7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5884D0A4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7A450D73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4621E7DE" w14:textId="77777777" w:rsidR="00BD4753" w:rsidRDefault="00BD4753">
      <w:pPr>
        <w:spacing w:line="220" w:lineRule="exact"/>
        <w:ind w:left="361"/>
        <w:rPr>
          <w:rFonts w:ascii="Arial" w:eastAsia="Arial" w:hAnsi="Arial" w:cs="Arial"/>
          <w:i/>
        </w:rPr>
      </w:pPr>
    </w:p>
    <w:p w14:paraId="1DC9097D" w14:textId="77777777" w:rsidR="00BD4753" w:rsidRDefault="00BD4753">
      <w:pPr>
        <w:spacing w:line="220" w:lineRule="exact"/>
        <w:ind w:left="361"/>
        <w:rPr>
          <w:rFonts w:ascii="Arial" w:eastAsia="Arial" w:hAnsi="Arial" w:cs="Arial"/>
        </w:rPr>
        <w:sectPr w:rsidR="00BD4753">
          <w:type w:val="continuous"/>
          <w:pgSz w:w="11920" w:h="16840"/>
          <w:pgMar w:top="1300" w:right="560" w:bottom="280" w:left="700" w:header="720" w:footer="720" w:gutter="0"/>
          <w:cols w:num="2" w:space="720" w:equalWidth="0">
            <w:col w:w="2085" w:space="767"/>
            <w:col w:w="7808"/>
          </w:cols>
        </w:sectPr>
      </w:pPr>
    </w:p>
    <w:p w14:paraId="447DD215" w14:textId="77777777" w:rsidR="005A0786" w:rsidRDefault="005A0786">
      <w:pPr>
        <w:spacing w:before="2" w:line="120" w:lineRule="exact"/>
        <w:rPr>
          <w:sz w:val="13"/>
          <w:szCs w:val="13"/>
        </w:rPr>
      </w:pPr>
    </w:p>
    <w:p w14:paraId="29F14905" w14:textId="77777777" w:rsidR="005A0786" w:rsidRDefault="005A0786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569"/>
        <w:gridCol w:w="6959"/>
      </w:tblGrid>
      <w:tr w:rsidR="005A0786" w14:paraId="18D14DF0" w14:textId="77777777">
        <w:trPr>
          <w:trHeight w:hRule="exact" w:val="10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288B130B" w14:textId="77777777" w:rsidR="005A0786" w:rsidRDefault="005A0786">
            <w:pPr>
              <w:spacing w:line="100" w:lineRule="exact"/>
              <w:rPr>
                <w:sz w:val="10"/>
                <w:szCs w:val="10"/>
              </w:rPr>
            </w:pPr>
          </w:p>
          <w:p w14:paraId="7A6658BF" w14:textId="77777777" w:rsidR="005A0786" w:rsidRDefault="00053A50">
            <w:pPr>
              <w:ind w:left="40" w:right="2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D4193"/>
                <w:spacing w:val="-5"/>
                <w:w w:val="9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8"/>
                <w:w w:val="98"/>
              </w:rPr>
              <w:t>on</w:t>
            </w:r>
            <w:r>
              <w:rPr>
                <w:rFonts w:ascii="Arial" w:eastAsia="Arial" w:hAnsi="Arial" w:cs="Arial"/>
                <w:color w:val="0D4193"/>
                <w:spacing w:val="-3"/>
                <w:w w:val="9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w w:val="9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5"/>
                <w:w w:val="98"/>
              </w:rPr>
              <w:t>nţ</w:t>
            </w:r>
            <w:r>
              <w:rPr>
                <w:rFonts w:ascii="Arial" w:eastAsia="Arial" w:hAnsi="Arial" w:cs="Arial"/>
                <w:color w:val="0D4193"/>
                <w:w w:val="9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(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L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u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ă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r</w:t>
            </w:r>
            <w:r>
              <w:rPr>
                <w:rFonts w:ascii="Arial" w:eastAsia="Arial" w:hAnsi="Arial" w:cs="Arial"/>
                <w:color w:val="0D4193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h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u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g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i</w:t>
            </w:r>
            <w:r>
              <w:rPr>
                <w:rFonts w:ascii="Arial" w:eastAsia="Arial" w:hAnsi="Arial" w:cs="Arial"/>
                <w:color w:val="0D4193"/>
              </w:rPr>
              <w:t xml:space="preserve">e 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l</w:t>
            </w:r>
            <w:r>
              <w:rPr>
                <w:rFonts w:ascii="Arial" w:eastAsia="Arial" w:hAnsi="Arial" w:cs="Arial"/>
                <w:color w:val="0D4193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3"/>
                <w:w w:val="98"/>
              </w:rPr>
              <w:t>m</w:t>
            </w:r>
            <w:r>
              <w:rPr>
                <w:rFonts w:ascii="Arial" w:eastAsia="Arial" w:hAnsi="Arial" w:cs="Arial"/>
                <w:color w:val="0D4193"/>
                <w:spacing w:val="-8"/>
                <w:w w:val="9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5"/>
                <w:w w:val="9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8"/>
                <w:w w:val="9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3"/>
                <w:w w:val="9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8"/>
                <w:w w:val="9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w w:val="98"/>
              </w:rPr>
              <w:t>s</w:t>
            </w:r>
            <w:r>
              <w:rPr>
                <w:rFonts w:ascii="Arial" w:eastAsia="Arial" w:hAnsi="Arial" w:cs="Arial"/>
                <w:color w:val="0D4193"/>
                <w:spacing w:val="-5"/>
                <w:w w:val="98"/>
              </w:rPr>
              <w:t>ta</w:t>
            </w:r>
            <w:r>
              <w:rPr>
                <w:rFonts w:ascii="Arial" w:eastAsia="Arial" w:hAnsi="Arial" w:cs="Arial"/>
                <w:color w:val="0D4193"/>
                <w:spacing w:val="-4"/>
                <w:w w:val="98"/>
              </w:rPr>
              <w:t>r</w:t>
            </w:r>
            <w:r>
              <w:rPr>
                <w:rFonts w:ascii="Arial" w:eastAsia="Arial" w:hAnsi="Arial" w:cs="Arial"/>
                <w:color w:val="0D4193"/>
                <w:w w:val="9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ş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ii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nţ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</w:rPr>
              <w:t>c</w:t>
            </w:r>
            <w:r>
              <w:rPr>
                <w:rFonts w:ascii="Arial" w:eastAsia="Arial" w:hAnsi="Arial" w:cs="Arial"/>
                <w:color w:val="0D4193"/>
              </w:rPr>
              <w:t xml:space="preserve">e 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5"/>
              </w:rPr>
              <w:t>ona</w:t>
            </w:r>
            <w:r>
              <w:rPr>
                <w:rFonts w:ascii="Arial" w:eastAsia="Arial" w:hAnsi="Arial" w:cs="Arial"/>
                <w:color w:val="0D4193"/>
                <w:spacing w:val="-6"/>
              </w:rPr>
              <w:t>l</w:t>
            </w:r>
            <w:r>
              <w:rPr>
                <w:rFonts w:ascii="Arial" w:eastAsia="Arial" w:hAnsi="Arial" w:cs="Arial"/>
                <w:color w:val="0D4193"/>
                <w:spacing w:val="-8"/>
              </w:rPr>
              <w:t>e</w:t>
            </w:r>
            <w:r>
              <w:rPr>
                <w:rFonts w:ascii="Arial" w:eastAsia="Arial" w:hAnsi="Arial" w:cs="Arial"/>
                <w:color w:val="0D4193"/>
              </w:rPr>
              <w:t>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36789BA" w14:textId="77777777" w:rsidR="005A0786" w:rsidRDefault="00053A50">
            <w:pPr>
              <w:spacing w:before="74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761B8599" w14:textId="77777777" w:rsidR="005A0786" w:rsidRDefault="005A0786">
            <w:pPr>
              <w:spacing w:line="200" w:lineRule="exact"/>
            </w:pPr>
          </w:p>
          <w:p w14:paraId="18E14767" w14:textId="77777777" w:rsidR="005A0786" w:rsidRDefault="005A0786">
            <w:pPr>
              <w:spacing w:before="4" w:line="260" w:lineRule="exact"/>
              <w:rPr>
                <w:sz w:val="26"/>
                <w:szCs w:val="26"/>
              </w:rPr>
            </w:pPr>
          </w:p>
          <w:p w14:paraId="157D07F9" w14:textId="77777777" w:rsidR="005A0786" w:rsidRDefault="00053A50">
            <w:pPr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78A78EDB" w14:textId="77777777" w:rsidR="005A0786" w:rsidRDefault="00053A50">
            <w:pPr>
              <w:spacing w:before="74" w:line="242" w:lineRule="auto"/>
              <w:ind w:left="97" w:right="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area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c–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VM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b/>
              </w:rPr>
              <w:t>,BIDia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,I.D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 D.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.Ro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.Hort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n,M.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uran;Con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</w:p>
          <w:p w14:paraId="4F2058A0" w14:textId="77777777" w:rsidR="005A0786" w:rsidRDefault="00053A50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21a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</w:p>
          <w:p w14:paraId="26F4CFB6" w14:textId="77777777" w:rsidR="005A0786" w:rsidRDefault="00053A50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tul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e-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A0786" w14:paraId="30A13DFF" w14:textId="77777777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30A7BB58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2DCAD990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5A0944CC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u,M.M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,D.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</w:rPr>
              <w:t>.</w:t>
            </w:r>
            <w:r>
              <w:rPr>
                <w:rFonts w:ascii="Arial" w:eastAsia="Arial" w:hAnsi="Arial" w:cs="Arial"/>
                <w:b/>
              </w:rPr>
              <w:t>I.Dia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a.Do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aru,M.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5A0786" w14:paraId="498B840D" w14:textId="77777777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34D42B17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A85E7D3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0E1B54A9" w14:textId="77777777" w:rsidR="005A0786" w:rsidRDefault="00053A50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ngres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ldeC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5A0786" w14:paraId="2853D92E" w14:textId="77777777">
        <w:trPr>
          <w:trHeight w:hRule="exact" w:val="228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0855CA75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E4494E9" w14:textId="77777777" w:rsidR="005A0786" w:rsidRDefault="00053A50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0811A782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adreap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ă–e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or10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i–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A0786" w14:paraId="0B7A9312" w14:textId="77777777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33BF80F8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4C379F7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6A2AEAB2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B.I.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 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aru,D.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or,R.M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A0786" w14:paraId="5B8605C8" w14:textId="77777777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7868DC4C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69D849BE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2991DADC" w14:textId="77777777" w:rsidR="005A0786" w:rsidRDefault="00053A50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n–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eaCo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gresNat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E–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31</w:t>
            </w:r>
            <w:r>
              <w:rPr>
                <w:rFonts w:ascii="Arial" w:eastAsia="Arial" w:hAnsi="Arial" w:cs="Arial"/>
                <w:spacing w:val="1"/>
              </w:rPr>
              <w:t>Oc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08</w:t>
            </w:r>
          </w:p>
        </w:tc>
      </w:tr>
      <w:tr w:rsidR="005A0786" w14:paraId="19178CDD" w14:textId="77777777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3F98BE05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61BEA307" w14:textId="77777777" w:rsidR="005A0786" w:rsidRDefault="00053A50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69811BE2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ula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ar-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20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,Iu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u,D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B.I</w:t>
            </w:r>
            <w:r>
              <w:rPr>
                <w:rFonts w:ascii="Arial" w:eastAsia="Arial" w:hAnsi="Arial" w:cs="Arial"/>
                <w:b/>
                <w:spacing w:val="2"/>
              </w:rPr>
              <w:t>.</w:t>
            </w:r>
            <w:r>
              <w:rPr>
                <w:rFonts w:ascii="Arial" w:eastAsia="Arial" w:hAnsi="Arial" w:cs="Arial"/>
                <w:b/>
              </w:rPr>
              <w:t>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 w14:paraId="0E16E69B" w14:textId="77777777">
        <w:trPr>
          <w:trHeight w:hRule="exact" w:val="231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3783B302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2771A75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3E3EE653" w14:textId="77777777" w:rsidR="005A0786" w:rsidRDefault="00053A50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M.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,M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.Ch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toro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,al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aCon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esNa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alde</w:t>
            </w:r>
          </w:p>
        </w:tc>
      </w:tr>
      <w:tr w:rsidR="005A0786" w14:paraId="2D25E405" w14:textId="77777777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1F9983BB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F5F51FB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66D8FB19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e,Const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5A0786" w14:paraId="78B7F5D1" w14:textId="77777777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21A969E9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B50DE2B" w14:textId="77777777" w:rsidR="005A0786" w:rsidRDefault="00053A50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6867FF3F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r-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 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5A0786" w14:paraId="5BCAE955" w14:textId="77777777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445E3C46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6E3B3240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7003C5DF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ta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tra)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</w:rPr>
              <w:t>.I.D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 Iu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 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 w14:paraId="03DEA7E5" w14:textId="77777777">
        <w:trPr>
          <w:trHeight w:hRule="exact" w:val="232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12663C52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724D27A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5AAB9777" w14:textId="77777777" w:rsidR="005A0786" w:rsidRDefault="00053A50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M.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Av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u–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gres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</w:tc>
      </w:tr>
      <w:tr w:rsidR="005A0786" w14:paraId="1BDF1A68" w14:textId="77777777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0FDBB2BE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A64DF7D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0ADEAEA8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5A0786" w14:paraId="3D6FBC05" w14:textId="77777777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5904C42C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26E6B543" w14:textId="77777777" w:rsidR="005A0786" w:rsidRDefault="00053A50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7BC486AE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omh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c-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,Iu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aru,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.Dia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,D.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</w:p>
        </w:tc>
      </w:tr>
      <w:tr w:rsidR="005A0786" w14:paraId="37B2B0E0" w14:textId="77777777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028CDA92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0A9C2D7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3BA4ADF7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M.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ot</w:t>
            </w:r>
            <w:r>
              <w:rPr>
                <w:rFonts w:ascii="Arial" w:eastAsia="Arial" w:hAnsi="Arial" w:cs="Arial"/>
              </w:rPr>
              <w:t>oro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u–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ter,p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5A0786" w14:paraId="543029D9" w14:textId="77777777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5D385A8A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55F63FD1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62FB0D0A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08</w:t>
            </w:r>
          </w:p>
        </w:tc>
      </w:tr>
      <w:tr w:rsidR="005A0786" w14:paraId="2AA88D9C" w14:textId="77777777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56C25547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84E70C3" w14:textId="77777777" w:rsidR="005A0786" w:rsidRDefault="00053A50">
            <w:pPr>
              <w:spacing w:line="200" w:lineRule="exact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7448DF39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tul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exal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ie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-c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ăr</w:t>
            </w:r>
            <w:r>
              <w:rPr>
                <w:rFonts w:ascii="Arial" w:eastAsia="Arial" w:hAnsi="Arial" w:cs="Arial"/>
                <w:spacing w:val="2"/>
              </w:rPr>
              <w:t>ut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pă</w:t>
            </w:r>
          </w:p>
        </w:tc>
      </w:tr>
      <w:tr w:rsidR="005A0786" w14:paraId="3771DBB9" w14:textId="77777777">
        <w:trPr>
          <w:trHeight w:hRule="exact" w:val="23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1F4D75E9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9B1361F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1E76323C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ntra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ară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ă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tare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.M.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A0786" w14:paraId="77068935" w14:textId="77777777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26071D54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9FCE02D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7531152E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.Ior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or,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A0786" w14:paraId="24008711" w14:textId="77777777">
        <w:trPr>
          <w:trHeight w:hRule="exact" w:val="22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50CAAE10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0A8486BD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1931BBDB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șc</w:t>
            </w:r>
            <w:r>
              <w:rPr>
                <w:rFonts w:ascii="Arial" w:eastAsia="Arial" w:hAnsi="Arial" w:cs="Arial"/>
              </w:rPr>
              <w:t>u,I.Do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aru,</w:t>
            </w:r>
            <w:r>
              <w:rPr>
                <w:rFonts w:ascii="Arial" w:eastAsia="Arial" w:hAnsi="Arial" w:cs="Arial"/>
                <w:b/>
              </w:rPr>
              <w:t>B.I.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ter,p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5A0786" w14:paraId="249858C6" w14:textId="77777777">
        <w:trPr>
          <w:trHeight w:hRule="exact" w:val="31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434A6E18" w14:textId="77777777" w:rsidR="005A0786" w:rsidRDefault="005A0786"/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96E5D2C" w14:textId="77777777" w:rsidR="005A0786" w:rsidRDefault="005A0786"/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</w:tcPr>
          <w:p w14:paraId="39F91B47" w14:textId="77777777" w:rsidR="005A0786" w:rsidRDefault="00053A50">
            <w:pPr>
              <w:spacing w:line="20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08</w:t>
            </w:r>
          </w:p>
        </w:tc>
      </w:tr>
    </w:tbl>
    <w:p w14:paraId="03925F94" w14:textId="77777777" w:rsidR="005A0786" w:rsidRDefault="005A0786">
      <w:pPr>
        <w:sectPr w:rsidR="005A0786">
          <w:type w:val="continuous"/>
          <w:pgSz w:w="11920" w:h="16840"/>
          <w:pgMar w:top="1300" w:right="560" w:bottom="280" w:left="700" w:header="720" w:footer="720" w:gutter="0"/>
          <w:cols w:space="720"/>
        </w:sectPr>
      </w:pPr>
    </w:p>
    <w:p w14:paraId="2169545C" w14:textId="77777777" w:rsidR="005A0786" w:rsidRDefault="005A0786">
      <w:pPr>
        <w:spacing w:before="5" w:line="160" w:lineRule="exact"/>
        <w:rPr>
          <w:sz w:val="16"/>
          <w:szCs w:val="16"/>
        </w:rPr>
      </w:pPr>
    </w:p>
    <w:p w14:paraId="60D60B9C" w14:textId="77777777" w:rsidR="005A0786" w:rsidRDefault="005A0786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7651"/>
      </w:tblGrid>
      <w:tr w:rsidR="005A0786" w14:paraId="64F1700F" w14:textId="77777777">
        <w:trPr>
          <w:trHeight w:hRule="exact" w:val="11255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0E8856BC" w14:textId="77777777" w:rsidR="005A0786" w:rsidRDefault="005A0786">
            <w:pPr>
              <w:spacing w:before="6" w:line="140" w:lineRule="exact"/>
              <w:rPr>
                <w:sz w:val="15"/>
                <w:szCs w:val="15"/>
              </w:rPr>
            </w:pPr>
          </w:p>
          <w:p w14:paraId="1F7435D4" w14:textId="77777777" w:rsidR="005A0786" w:rsidRDefault="005A0786">
            <w:pPr>
              <w:spacing w:line="200" w:lineRule="exact"/>
            </w:pPr>
          </w:p>
          <w:p w14:paraId="4841BD16" w14:textId="77777777" w:rsidR="005A0786" w:rsidRDefault="005A0786">
            <w:pPr>
              <w:spacing w:line="200" w:lineRule="exact"/>
            </w:pPr>
          </w:p>
          <w:p w14:paraId="1CFFE23D" w14:textId="77777777" w:rsidR="005A0786" w:rsidRDefault="005A0786">
            <w:pPr>
              <w:spacing w:line="200" w:lineRule="exact"/>
            </w:pPr>
          </w:p>
          <w:p w14:paraId="1F97118F" w14:textId="77777777" w:rsidR="005A0786" w:rsidRDefault="00053A50">
            <w:pPr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D4193"/>
                <w:spacing w:val="-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ă</w:t>
            </w:r>
            <w:r>
              <w:rPr>
                <w:rFonts w:ascii="Arial" w:eastAsia="Arial" w:hAnsi="Arial" w:cs="Arial"/>
                <w:color w:val="0D4193"/>
                <w:spacing w:val="-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a</w:t>
            </w:r>
          </w:p>
          <w:p w14:paraId="018954CC" w14:textId="77777777" w:rsidR="005A0786" w:rsidRDefault="00053A50">
            <w:pPr>
              <w:spacing w:before="2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mani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ş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ţ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D4193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D4193"/>
                <w:spacing w:val="-6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D4193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D4193"/>
                <w:sz w:val="18"/>
                <w:szCs w:val="18"/>
              </w:rPr>
              <w:t>)</w:t>
            </w:r>
          </w:p>
        </w:tc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</w:tcPr>
          <w:p w14:paraId="0C86D248" w14:textId="77777777" w:rsidR="005A0786" w:rsidRDefault="00053A50">
            <w:pPr>
              <w:spacing w:line="200" w:lineRule="exact"/>
              <w:ind w:left="313" w:right="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8. 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eded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orîntu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ede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es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e,M.</w:t>
            </w:r>
            <w:r>
              <w:rPr>
                <w:rFonts w:ascii="Arial" w:eastAsia="Arial" w:hAnsi="Arial" w:cs="Arial"/>
                <w:spacing w:val="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,</w:t>
            </w:r>
          </w:p>
          <w:p w14:paraId="2B3DC22A" w14:textId="77777777" w:rsidR="005A0786" w:rsidRDefault="00053A50">
            <w:pPr>
              <w:spacing w:before="1" w:line="220" w:lineRule="exact"/>
              <w:ind w:left="707" w:right="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.L.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u,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C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or,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.Ro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șc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b/>
              </w:rPr>
              <w:t>B.I. 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,I.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aru,M.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1"/>
              </w:rPr>
              <w:t>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gresNa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 deC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  <w:p w14:paraId="7B4E9876" w14:textId="77777777" w:rsidR="005A0786" w:rsidRDefault="00053A50">
            <w:pPr>
              <w:spacing w:line="220" w:lineRule="exact"/>
              <w:ind w:left="310" w:right="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9. 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area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  a 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i 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  </w:t>
            </w:r>
            <w:r>
              <w:rPr>
                <w:rFonts w:ascii="Arial" w:eastAsia="Arial" w:hAnsi="Arial" w:cs="Arial"/>
                <w:spacing w:val="2"/>
              </w:rPr>
              <w:t>he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  -  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.</w:t>
            </w:r>
            <w:r>
              <w:rPr>
                <w:rFonts w:ascii="Arial" w:eastAsia="Arial" w:hAnsi="Arial" w:cs="Arial"/>
                <w:spacing w:val="1"/>
                <w:w w:val="99"/>
              </w:rPr>
              <w:t>V</w:t>
            </w:r>
            <w:r>
              <w:rPr>
                <w:rFonts w:ascii="Arial" w:eastAsia="Arial" w:hAnsi="Arial" w:cs="Arial"/>
                <w:w w:val="99"/>
              </w:rPr>
              <w:t>.M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</w:rPr>
              <w:t>ţ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,</w:t>
            </w:r>
          </w:p>
          <w:p w14:paraId="113BEF34" w14:textId="77777777" w:rsidR="005A0786" w:rsidRDefault="00053A50">
            <w:pPr>
              <w:spacing w:line="220" w:lineRule="exact"/>
              <w:ind w:left="707" w:right="9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B.I.Di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,I.D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u,D.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e–pr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esNa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14:paraId="43545137" w14:textId="77777777" w:rsidR="005A0786" w:rsidRDefault="00053A50">
            <w:pPr>
              <w:spacing w:before="3"/>
              <w:ind w:left="707" w:right="440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ș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  <w:p w14:paraId="14BC9515" w14:textId="77777777" w:rsidR="005A0786" w:rsidRDefault="00053A50">
            <w:pPr>
              <w:ind w:left="313" w:right="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tul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ide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c-e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</w:rPr>
              <w:t>aa7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ni-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.</w:t>
            </w:r>
            <w:r>
              <w:rPr>
                <w:rFonts w:ascii="Arial" w:eastAsia="Arial" w:hAnsi="Arial" w:cs="Arial"/>
                <w:spacing w:val="-1"/>
                <w:w w:val="99"/>
              </w:rPr>
              <w:t>V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14:paraId="21B001E6" w14:textId="77777777" w:rsidR="005A0786" w:rsidRDefault="00053A50">
            <w:pPr>
              <w:spacing w:before="1" w:line="220" w:lineRule="exact"/>
              <w:ind w:left="707" w:right="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,M.M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,D.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B.Dia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,I.Do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.Consta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u- 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lIV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eaCo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esNa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ș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08</w:t>
            </w:r>
          </w:p>
          <w:p w14:paraId="7845A207" w14:textId="77777777" w:rsidR="005A0786" w:rsidRDefault="00053A50">
            <w:pPr>
              <w:spacing w:line="220" w:lineRule="exact"/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  <w:r>
              <w:rPr>
                <w:rFonts w:ascii="Arial" w:eastAsia="Arial" w:hAnsi="Arial" w:cs="Arial"/>
                <w:spacing w:val="1"/>
              </w:rPr>
              <w:t>“</w:t>
            </w:r>
            <w:r>
              <w:rPr>
                <w:rFonts w:ascii="Arial" w:eastAsia="Arial" w:hAnsi="Arial" w:cs="Arial"/>
                <w:spacing w:val="-1"/>
              </w:rPr>
              <w:t>Sl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6"/>
              </w:rPr>
              <w:t>m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”-e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ţ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ă-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Mar</w:t>
            </w:r>
            <w:r>
              <w:rPr>
                <w:rFonts w:ascii="Arial" w:eastAsia="Arial" w:hAnsi="Arial" w:cs="Arial"/>
                <w:spacing w:val="3"/>
              </w:rPr>
              <w:t>ţ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B.I.Di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</w:rPr>
              <w:t>li</w:t>
            </w:r>
            <w:r>
              <w:rPr>
                <w:rFonts w:ascii="Arial" w:eastAsia="Arial" w:hAnsi="Arial" w:cs="Arial"/>
                <w:w w:val="99"/>
              </w:rPr>
              <w:t>a</w:t>
            </w:r>
          </w:p>
          <w:p w14:paraId="2265DFB4" w14:textId="77777777" w:rsidR="005A0786" w:rsidRDefault="00053A50">
            <w:pPr>
              <w:spacing w:before="3"/>
              <w:ind w:left="707" w:right="9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u, D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ne - pr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V-l</w:t>
            </w:r>
            <w:r>
              <w:rPr>
                <w:rFonts w:ascii="Arial" w:eastAsia="Arial" w:hAnsi="Arial" w:cs="Arial"/>
              </w:rPr>
              <w:t>ea Co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gres Na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</w:p>
          <w:p w14:paraId="3943CB4A" w14:textId="77777777" w:rsidR="005A0786" w:rsidRDefault="00053A50">
            <w:pPr>
              <w:ind w:left="707" w:right="549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08</w:t>
            </w:r>
          </w:p>
          <w:p w14:paraId="78DAB9FC" w14:textId="77777777" w:rsidR="005A0786" w:rsidRDefault="00053A50">
            <w:pPr>
              <w:ind w:left="707" w:right="89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tul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î</w:t>
            </w:r>
            <w:r>
              <w:rPr>
                <w:rFonts w:ascii="Arial" w:eastAsia="Arial" w:hAnsi="Arial" w:cs="Arial"/>
              </w:rPr>
              <w:t>nur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</w:rPr>
              <w:t>ă–M.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.C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,M.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,F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.Iorda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or,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.Ro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șc</w:t>
            </w:r>
            <w:r>
              <w:rPr>
                <w:rFonts w:ascii="Arial" w:eastAsia="Arial" w:hAnsi="Arial" w:cs="Arial"/>
              </w:rPr>
              <w:t>u,I.Do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aru, </w:t>
            </w:r>
            <w:r>
              <w:rPr>
                <w:rFonts w:ascii="Arial" w:eastAsia="Arial" w:hAnsi="Arial" w:cs="Arial"/>
                <w:b/>
              </w:rPr>
              <w:t>B.I.Di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esNat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lde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 Consta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8</w:t>
            </w:r>
          </w:p>
          <w:p w14:paraId="7A1DEC28" w14:textId="77777777" w:rsidR="005A0786" w:rsidRDefault="00053A50">
            <w:pPr>
              <w:ind w:left="313" w:right="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t 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 xml:space="preserve">y–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ye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e–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14:paraId="68F9C539" w14:textId="77777777" w:rsidR="005A0786" w:rsidRDefault="00053A50">
            <w:pPr>
              <w:spacing w:line="220" w:lineRule="exact"/>
              <w:ind w:left="707" w:right="9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B.I.Di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</w:rPr>
              <w:t>-al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onal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iRo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GO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</w:p>
          <w:p w14:paraId="510FFDF0" w14:textId="77777777" w:rsidR="005A0786" w:rsidRDefault="00053A50">
            <w:pPr>
              <w:spacing w:before="3"/>
              <w:ind w:left="707" w:right="551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pri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</w:p>
          <w:p w14:paraId="6D8DBF0B" w14:textId="77777777" w:rsidR="005A0786" w:rsidRDefault="00053A50">
            <w:pPr>
              <w:spacing w:before="5" w:line="220" w:lineRule="exact"/>
              <w:ind w:left="707" w:right="87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nurg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ate–un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etro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v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nM.,C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.L.,Ior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he F,M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a, </w:t>
            </w:r>
            <w:r>
              <w:rPr>
                <w:rFonts w:ascii="Arial" w:eastAsia="Arial" w:hAnsi="Arial" w:cs="Arial"/>
                <w:b/>
              </w:rPr>
              <w:t>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uB.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.,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eTarg</w:t>
            </w:r>
            <w:r>
              <w:rPr>
                <w:rFonts w:ascii="Arial" w:eastAsia="Arial" w:hAnsi="Arial" w:cs="Arial"/>
                <w:spacing w:val="4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7-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ai</w:t>
            </w:r>
          </w:p>
          <w:p w14:paraId="71E7078C" w14:textId="77777777" w:rsidR="005A0786" w:rsidRDefault="00053A50">
            <w:pPr>
              <w:spacing w:line="220" w:lineRule="exact"/>
              <w:ind w:left="707" w:right="647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2009</w:t>
            </w:r>
          </w:p>
          <w:p w14:paraId="47197E1F" w14:textId="77777777" w:rsidR="005A0786" w:rsidRDefault="00053A50">
            <w:pPr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cCo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eDu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t-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w w:val="99"/>
              </w:rPr>
              <w:t>M.</w:t>
            </w:r>
          </w:p>
          <w:p w14:paraId="38083345" w14:textId="77777777" w:rsidR="005A0786" w:rsidRDefault="00053A50">
            <w:pPr>
              <w:spacing w:line="220" w:lineRule="exact"/>
              <w:ind w:left="707" w:right="8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,D.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b/>
              </w:rPr>
              <w:t>B.Di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.D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.Con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u–al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</w:p>
          <w:p w14:paraId="2DA3A6E6" w14:textId="77777777" w:rsidR="005A0786" w:rsidRDefault="00053A50">
            <w:pPr>
              <w:ind w:left="707" w:right="10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onal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iRo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GO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5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09</w:t>
            </w:r>
          </w:p>
          <w:p w14:paraId="7A468E4F" w14:textId="77777777" w:rsidR="005A0786" w:rsidRDefault="00053A50">
            <w:pPr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tofC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Bil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es–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.</w:t>
            </w:r>
            <w:r>
              <w:rPr>
                <w:rFonts w:ascii="Arial" w:eastAsia="Arial" w:hAnsi="Arial" w:cs="Arial"/>
                <w:spacing w:val="1"/>
                <w:w w:val="99"/>
              </w:rPr>
              <w:t>V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14:paraId="7FCE54D9" w14:textId="77777777" w:rsidR="005A0786" w:rsidRDefault="00053A50">
            <w:pPr>
              <w:spacing w:line="220" w:lineRule="exact"/>
              <w:ind w:left="707" w:right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B.</w:t>
            </w:r>
            <w:r>
              <w:rPr>
                <w:rFonts w:ascii="Arial" w:eastAsia="Arial" w:hAnsi="Arial" w:cs="Arial"/>
                <w:b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w w:val="99"/>
              </w:rPr>
              <w:t>one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cu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esal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14:paraId="2999F541" w14:textId="77777777" w:rsidR="005A0786" w:rsidRDefault="00053A50">
            <w:pPr>
              <w:spacing w:before="3"/>
              <w:ind w:left="707" w:right="215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,N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09</w:t>
            </w:r>
          </w:p>
          <w:p w14:paraId="12629229" w14:textId="77777777" w:rsidR="005A0786" w:rsidRDefault="00053A50">
            <w:pPr>
              <w:spacing w:before="1"/>
              <w:ind w:left="707" w:right="87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  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 Re</w:t>
            </w:r>
            <w:r>
              <w:rPr>
                <w:rFonts w:ascii="Arial" w:eastAsia="Arial" w:hAnsi="Arial" w:cs="Arial"/>
                <w:spacing w:val="2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 of Inc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2"/>
              </w:rPr>
              <w:t xml:space="preserve"> H</w:t>
            </w:r>
            <w:r>
              <w:rPr>
                <w:rFonts w:ascii="Arial" w:eastAsia="Arial" w:hAnsi="Arial" w:cs="Arial"/>
              </w:rPr>
              <w:t>ern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erna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 xml:space="preserve">e to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 xml:space="preserve">en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urge</w:t>
            </w:r>
            <w:r>
              <w:rPr>
                <w:rFonts w:ascii="Arial" w:eastAsia="Arial" w:hAnsi="Arial" w:cs="Arial"/>
                <w:spacing w:val="5"/>
              </w:rPr>
              <w:t>r</w:t>
            </w:r>
            <w:r>
              <w:rPr>
                <w:rFonts w:ascii="Arial" w:eastAsia="Arial" w:hAnsi="Arial" w:cs="Arial"/>
              </w:rPr>
              <w:t>y –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n,I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</w:rPr>
              <w:t>,B.D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aCo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gresal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iRo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,N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brie2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09</w:t>
            </w:r>
          </w:p>
          <w:p w14:paraId="6A8DF6AC" w14:textId="77777777" w:rsidR="005A0786" w:rsidRDefault="00053A50">
            <w:pPr>
              <w:spacing w:line="220" w:lineRule="exact"/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topera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ntra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a–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w w:val="99"/>
              </w:rPr>
              <w:t>I.B.</w:t>
            </w:r>
          </w:p>
          <w:p w14:paraId="633D2522" w14:textId="77777777" w:rsidR="005A0786" w:rsidRDefault="00053A50">
            <w:pPr>
              <w:ind w:left="707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e,M.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uran;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ade</w:t>
            </w:r>
          </w:p>
          <w:p w14:paraId="3BC684D5" w14:textId="77777777" w:rsidR="005A0786" w:rsidRDefault="00053A50">
            <w:pPr>
              <w:spacing w:before="3"/>
              <w:ind w:left="707" w:right="34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argu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ures27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ai2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</w:p>
          <w:p w14:paraId="49E2C668" w14:textId="77777777" w:rsidR="005A0786" w:rsidRDefault="00053A50">
            <w:pPr>
              <w:spacing w:before="1"/>
              <w:ind w:left="707" w:right="90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  <w:r>
              <w:rPr>
                <w:rFonts w:ascii="Arial" w:eastAsia="Arial" w:hAnsi="Arial" w:cs="Arial"/>
                <w:spacing w:val="1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zi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taprind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el–I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u,M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.,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neD, </w:t>
            </w:r>
            <w:r>
              <w:rPr>
                <w:rFonts w:ascii="Arial" w:eastAsia="Arial" w:hAnsi="Arial" w:cs="Arial"/>
                <w:b/>
              </w:rPr>
              <w:t>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u B.I.,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iM,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uran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.,Con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ntaNat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d</w:t>
            </w:r>
            <w:r>
              <w:rPr>
                <w:rFonts w:ascii="Arial" w:eastAsia="Arial" w:hAnsi="Arial" w:cs="Arial"/>
              </w:rPr>
              <w:t>eCh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argu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es27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ai</w:t>
            </w:r>
            <w:r>
              <w:rPr>
                <w:rFonts w:ascii="Arial" w:eastAsia="Arial" w:hAnsi="Arial" w:cs="Arial"/>
                <w:spacing w:val="2"/>
              </w:rPr>
              <w:t>20</w:t>
            </w:r>
            <w:r>
              <w:rPr>
                <w:rFonts w:ascii="Arial" w:eastAsia="Arial" w:hAnsi="Arial" w:cs="Arial"/>
              </w:rPr>
              <w:t>09</w:t>
            </w:r>
          </w:p>
          <w:p w14:paraId="1BE25442" w14:textId="77777777" w:rsidR="005A0786" w:rsidRDefault="00053A50">
            <w:pPr>
              <w:spacing w:line="220" w:lineRule="exact"/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ede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orta–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z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tare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z–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B</w:t>
            </w:r>
            <w:r>
              <w:rPr>
                <w:rFonts w:ascii="Arial" w:eastAsia="Arial" w:hAnsi="Arial" w:cs="Arial"/>
                <w:b/>
                <w:w w:val="99"/>
              </w:rPr>
              <w:t>.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w w:val="99"/>
              </w:rPr>
              <w:t>.</w:t>
            </w:r>
          </w:p>
          <w:p w14:paraId="54C71E99" w14:textId="77777777" w:rsidR="005A0786" w:rsidRDefault="00053A50">
            <w:pPr>
              <w:ind w:left="707" w:right="9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. 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n, 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 xml:space="preserve">u,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ne D,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M.,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  <w:p w14:paraId="75EDBD61" w14:textId="77777777" w:rsidR="005A0786" w:rsidRDefault="00053A50">
            <w:pPr>
              <w:spacing w:before="3"/>
              <w:ind w:left="707" w:right="228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ade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arg</w:t>
            </w:r>
            <w:r>
              <w:rPr>
                <w:rFonts w:ascii="Arial" w:eastAsia="Arial" w:hAnsi="Arial" w:cs="Arial"/>
                <w:spacing w:val="1"/>
              </w:rPr>
              <w:t>u-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es27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ai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</w:p>
          <w:p w14:paraId="3C871E5C" w14:textId="77777777" w:rsidR="005A0786" w:rsidRDefault="00053A50">
            <w:pPr>
              <w:ind w:left="313" w:right="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tul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orag</w:t>
            </w:r>
            <w:r>
              <w:rPr>
                <w:rFonts w:ascii="Arial" w:eastAsia="Arial" w:hAnsi="Arial" w:cs="Arial"/>
                <w:spacing w:val="-1"/>
              </w:rPr>
              <w:t>iil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e–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  <w:w w:val="99"/>
              </w:rPr>
              <w:t>G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14:paraId="26A48D75" w14:textId="77777777" w:rsidR="005A0786" w:rsidRDefault="00053A50">
            <w:pPr>
              <w:spacing w:line="220" w:lineRule="exact"/>
              <w:ind w:left="707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scu</w:t>
            </w:r>
            <w:r>
              <w:rPr>
                <w:rFonts w:ascii="Arial" w:eastAsia="Arial" w:hAnsi="Arial" w:cs="Arial"/>
                <w:b/>
              </w:rPr>
              <w:t>,I.B.Dia</w:t>
            </w:r>
            <w:r>
              <w:rPr>
                <w:rFonts w:ascii="Arial" w:eastAsia="Arial" w:hAnsi="Arial" w:cs="Arial"/>
                <w:b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,C.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</w:rPr>
              <w:t>aDo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aru,D.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e,M.</w:t>
            </w:r>
          </w:p>
          <w:p w14:paraId="11D399C6" w14:textId="77777777" w:rsidR="005A0786" w:rsidRDefault="00053A50">
            <w:pPr>
              <w:spacing w:before="3"/>
              <w:ind w:left="707" w:right="54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n.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eri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arg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s27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ai2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09</w:t>
            </w:r>
          </w:p>
          <w:p w14:paraId="7DBEF35A" w14:textId="77777777" w:rsidR="005A0786" w:rsidRDefault="00053A50">
            <w:pPr>
              <w:spacing w:line="220" w:lineRule="exact"/>
              <w:ind w:left="313" w:right="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aro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-r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b/>
              </w:rPr>
              <w:t>-B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gdanDia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g</w:t>
            </w:r>
            <w:r>
              <w:rPr>
                <w:rFonts w:ascii="Arial" w:eastAsia="Arial" w:hAnsi="Arial" w:cs="Arial"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w w:val="99"/>
              </w:rPr>
              <w:t>an</w:t>
            </w:r>
          </w:p>
          <w:p w14:paraId="218ACD44" w14:textId="77777777" w:rsidR="005A0786" w:rsidRDefault="00053A50">
            <w:pPr>
              <w:spacing w:before="3"/>
              <w:ind w:left="707" w:right="8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eriu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n,I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2"/>
              </w:rPr>
              <w:t>og</w:t>
            </w:r>
            <w:r>
              <w:rPr>
                <w:rFonts w:ascii="Arial" w:eastAsia="Arial" w:hAnsi="Arial" w:cs="Arial"/>
              </w:rPr>
              <w:t>aru,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druC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oro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u,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3"/>
              </w:rPr>
              <w:t xml:space="preserve"> 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or,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 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rc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uran-Con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lNa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ț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V–C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- Nap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a3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ai2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10</w:t>
            </w:r>
          </w:p>
        </w:tc>
      </w:tr>
      <w:tr w:rsidR="005A0786" w14:paraId="02E56369" w14:textId="77777777">
        <w:trPr>
          <w:trHeight w:hRule="exact" w:val="2282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1D64DECC" w14:textId="77777777" w:rsidR="005A0786" w:rsidRDefault="005A0786"/>
        </w:tc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</w:tcPr>
          <w:p w14:paraId="41C3E870" w14:textId="77777777" w:rsidR="005A0786" w:rsidRDefault="00053A50">
            <w:pPr>
              <w:spacing w:line="200" w:lineRule="exact"/>
              <w:ind w:left="3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tulM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eHe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orag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e-M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</w:p>
          <w:p w14:paraId="13B8F099" w14:textId="77777777" w:rsidR="005A0786" w:rsidRDefault="00053A50">
            <w:pPr>
              <w:spacing w:line="220" w:lineRule="exact"/>
              <w:ind w:left="7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BV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Di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cuB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eD,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nM,Cons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</w:p>
          <w:p w14:paraId="38F2E43D" w14:textId="77777777" w:rsidR="005A0786" w:rsidRDefault="00053A50">
            <w:pPr>
              <w:spacing w:before="3"/>
              <w:ind w:left="7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uraC–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-l</w:t>
            </w:r>
            <w:r>
              <w:rPr>
                <w:rFonts w:ascii="Arial" w:eastAsia="Arial" w:hAnsi="Arial" w:cs="Arial"/>
              </w:rPr>
              <w:t>eaCon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esNa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e,C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ujN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a,M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</w:p>
          <w:p w14:paraId="592ADD03" w14:textId="77777777" w:rsidR="005A0786" w:rsidRDefault="00053A50">
            <w:pPr>
              <w:ind w:left="7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2010</w:t>
            </w:r>
          </w:p>
          <w:p w14:paraId="5C6DA8A9" w14:textId="77777777" w:rsidR="005A0786" w:rsidRDefault="00053A50">
            <w:pPr>
              <w:ind w:left="707" w:right="87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24.Cura 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aAL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iCo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edeCa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a-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eriu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gdan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</w:rPr>
              <w:t>,Iu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u,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lCons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u,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a-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XX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esNat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ujNa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a, 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i2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  <w:p w14:paraId="75EC3CCC" w14:textId="77777777" w:rsidR="005A0786" w:rsidRDefault="00053A50">
            <w:pPr>
              <w:spacing w:before="5" w:line="220" w:lineRule="exact"/>
              <w:ind w:left="707" w:right="88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 Cura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aro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aA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or-o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urg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a-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eriuM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,F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orinM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lIorda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gdanDi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</w:rPr>
              <w:t>a</w:t>
            </w:r>
          </w:p>
        </w:tc>
      </w:tr>
    </w:tbl>
    <w:p w14:paraId="35236C04" w14:textId="77777777" w:rsidR="005A0786" w:rsidRDefault="005A0786">
      <w:pPr>
        <w:spacing w:line="200" w:lineRule="exact"/>
      </w:pPr>
    </w:p>
    <w:p w14:paraId="2AF3AA20" w14:textId="77777777" w:rsidR="005A0786" w:rsidRDefault="005A0786">
      <w:pPr>
        <w:spacing w:line="200" w:lineRule="exact"/>
      </w:pPr>
    </w:p>
    <w:p w14:paraId="60D261D8" w14:textId="77777777" w:rsidR="005A0786" w:rsidRDefault="005A0786">
      <w:pPr>
        <w:spacing w:line="200" w:lineRule="exact"/>
      </w:pPr>
    </w:p>
    <w:p w14:paraId="02007B9B" w14:textId="77777777" w:rsidR="005A0786" w:rsidRDefault="005A0786">
      <w:pPr>
        <w:spacing w:before="7" w:line="200" w:lineRule="exact"/>
      </w:pPr>
    </w:p>
    <w:p w14:paraId="67929E81" w14:textId="77777777" w:rsidR="005A0786" w:rsidRDefault="00053A50">
      <w:pPr>
        <w:spacing w:before="41"/>
        <w:ind w:left="3064"/>
        <w:rPr>
          <w:rFonts w:ascii="Arial" w:eastAsia="Arial" w:hAnsi="Arial" w:cs="Arial"/>
          <w:sz w:val="14"/>
          <w:szCs w:val="14"/>
        </w:rPr>
        <w:sectPr w:rsidR="005A0786">
          <w:headerReference w:type="default" r:id="rId28"/>
          <w:footerReference w:type="default" r:id="rId29"/>
          <w:pgSz w:w="11920" w:h="16840"/>
          <w:pgMar w:top="1300" w:right="560" w:bottom="280" w:left="620" w:header="850" w:footer="0" w:gutter="0"/>
          <w:cols w:space="720"/>
        </w:sectPr>
      </w:pPr>
      <w:r>
        <w:rPr>
          <w:rFonts w:ascii="Arial" w:eastAsia="Arial" w:hAnsi="Arial" w:cs="Arial"/>
          <w:color w:val="1592CA"/>
          <w:sz w:val="14"/>
          <w:szCs w:val="14"/>
        </w:rPr>
        <w:t>©</w:t>
      </w:r>
      <w:r>
        <w:rPr>
          <w:rFonts w:ascii="Arial" w:eastAsia="Arial" w:hAnsi="Arial" w:cs="Arial"/>
          <w:color w:val="1592CA"/>
          <w:spacing w:val="-4"/>
          <w:w w:val="98"/>
          <w:sz w:val="14"/>
          <w:szCs w:val="14"/>
        </w:rPr>
        <w:t>U</w:t>
      </w:r>
      <w:r>
        <w:rPr>
          <w:rFonts w:ascii="Arial" w:eastAsia="Arial" w:hAnsi="Arial" w:cs="Arial"/>
          <w:color w:val="1592CA"/>
          <w:spacing w:val="-8"/>
          <w:w w:val="98"/>
          <w:sz w:val="14"/>
          <w:szCs w:val="14"/>
        </w:rPr>
        <w:t>n</w:t>
      </w:r>
      <w:r>
        <w:rPr>
          <w:rFonts w:ascii="Arial" w:eastAsia="Arial" w:hAnsi="Arial" w:cs="Arial"/>
          <w:color w:val="1592CA"/>
          <w:spacing w:val="-4"/>
          <w:w w:val="98"/>
          <w:sz w:val="14"/>
          <w:szCs w:val="14"/>
        </w:rPr>
        <w:t>i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une</w:t>
      </w:r>
      <w:r>
        <w:rPr>
          <w:rFonts w:ascii="Arial" w:eastAsia="Arial" w:hAnsi="Arial" w:cs="Arial"/>
          <w:color w:val="1592CA"/>
          <w:w w:val="98"/>
          <w:sz w:val="14"/>
          <w:szCs w:val="14"/>
        </w:rPr>
        <w:t>a</w:t>
      </w:r>
      <w:r>
        <w:rPr>
          <w:rFonts w:ascii="Arial" w:eastAsia="Arial" w:hAnsi="Arial" w:cs="Arial"/>
          <w:color w:val="1592CA"/>
          <w:spacing w:val="-4"/>
          <w:w w:val="98"/>
          <w:sz w:val="14"/>
          <w:szCs w:val="14"/>
        </w:rPr>
        <w:t>E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u</w:t>
      </w:r>
      <w:r>
        <w:rPr>
          <w:rFonts w:ascii="Arial" w:eastAsia="Arial" w:hAnsi="Arial" w:cs="Arial"/>
          <w:color w:val="1592CA"/>
          <w:spacing w:val="-6"/>
          <w:w w:val="98"/>
          <w:sz w:val="14"/>
          <w:szCs w:val="14"/>
        </w:rPr>
        <w:t>r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opean</w:t>
      </w:r>
      <w:r>
        <w:rPr>
          <w:rFonts w:ascii="Arial" w:eastAsia="Arial" w:hAnsi="Arial" w:cs="Arial"/>
          <w:color w:val="1592CA"/>
          <w:spacing w:val="-8"/>
          <w:w w:val="98"/>
          <w:sz w:val="14"/>
          <w:szCs w:val="14"/>
        </w:rPr>
        <w:t>ă</w:t>
      </w:r>
      <w:r>
        <w:rPr>
          <w:rFonts w:ascii="Arial" w:eastAsia="Arial" w:hAnsi="Arial" w:cs="Arial"/>
          <w:color w:val="1592CA"/>
          <w:w w:val="98"/>
          <w:sz w:val="14"/>
          <w:szCs w:val="14"/>
        </w:rPr>
        <w:t>,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200</w:t>
      </w:r>
      <w:r>
        <w:rPr>
          <w:rFonts w:ascii="Arial" w:eastAsia="Arial" w:hAnsi="Arial" w:cs="Arial"/>
          <w:color w:val="1592CA"/>
          <w:spacing w:val="-4"/>
          <w:w w:val="98"/>
          <w:sz w:val="14"/>
          <w:szCs w:val="14"/>
        </w:rPr>
        <w:t>2</w:t>
      </w:r>
      <w:r>
        <w:rPr>
          <w:rFonts w:ascii="Arial" w:eastAsia="Arial" w:hAnsi="Arial" w:cs="Arial"/>
          <w:color w:val="1592CA"/>
          <w:spacing w:val="-6"/>
          <w:w w:val="98"/>
          <w:sz w:val="14"/>
          <w:szCs w:val="14"/>
        </w:rPr>
        <w:t>-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201</w:t>
      </w:r>
      <w:r>
        <w:rPr>
          <w:rFonts w:ascii="Arial" w:eastAsia="Arial" w:hAnsi="Arial" w:cs="Arial"/>
          <w:color w:val="1592CA"/>
          <w:w w:val="98"/>
          <w:sz w:val="14"/>
          <w:szCs w:val="14"/>
        </w:rPr>
        <w:t>3</w:t>
      </w:r>
      <w:r>
        <w:rPr>
          <w:rFonts w:ascii="Arial" w:eastAsia="Arial" w:hAnsi="Arial" w:cs="Arial"/>
          <w:color w:val="1592CA"/>
          <w:sz w:val="14"/>
          <w:szCs w:val="14"/>
        </w:rPr>
        <w:t>|</w:t>
      </w:r>
      <w:hyperlink r:id="rId30"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http</w:t>
        </w:r>
        <w:r>
          <w:rPr>
            <w:rFonts w:ascii="Arial" w:eastAsia="Arial" w:hAnsi="Arial" w:cs="Arial"/>
            <w:color w:val="1592CA"/>
            <w:spacing w:val="-8"/>
            <w:sz w:val="14"/>
            <w:szCs w:val="14"/>
          </w:rPr>
          <w:t>: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//eu</w:t>
        </w:r>
        <w:r>
          <w:rPr>
            <w:rFonts w:ascii="Arial" w:eastAsia="Arial" w:hAnsi="Arial" w:cs="Arial"/>
            <w:color w:val="1592CA"/>
            <w:spacing w:val="-6"/>
            <w:sz w:val="14"/>
            <w:szCs w:val="14"/>
          </w:rPr>
          <w:t>r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op</w:t>
        </w:r>
        <w:r>
          <w:rPr>
            <w:rFonts w:ascii="Arial" w:eastAsia="Arial" w:hAnsi="Arial" w:cs="Arial"/>
            <w:color w:val="1592CA"/>
            <w:spacing w:val="-8"/>
            <w:sz w:val="14"/>
            <w:szCs w:val="14"/>
          </w:rPr>
          <w:t>a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ss</w:t>
        </w:r>
        <w:r>
          <w:rPr>
            <w:rFonts w:ascii="Arial" w:eastAsia="Arial" w:hAnsi="Arial" w:cs="Arial"/>
            <w:color w:val="1592CA"/>
            <w:spacing w:val="-8"/>
            <w:sz w:val="14"/>
            <w:szCs w:val="14"/>
          </w:rPr>
          <w:t>.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cedefop</w:t>
        </w:r>
        <w:r>
          <w:rPr>
            <w:rFonts w:ascii="Arial" w:eastAsia="Arial" w:hAnsi="Arial" w:cs="Arial"/>
            <w:color w:val="1592CA"/>
            <w:spacing w:val="-8"/>
            <w:sz w:val="14"/>
            <w:szCs w:val="14"/>
          </w:rPr>
          <w:t>.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eu</w:t>
        </w:r>
        <w:r>
          <w:rPr>
            <w:rFonts w:ascii="Arial" w:eastAsia="Arial" w:hAnsi="Arial" w:cs="Arial"/>
            <w:color w:val="1592CA"/>
            <w:spacing w:val="-6"/>
            <w:sz w:val="14"/>
            <w:szCs w:val="14"/>
          </w:rPr>
          <w:t>r</w:t>
        </w:r>
        <w:r>
          <w:rPr>
            <w:rFonts w:ascii="Arial" w:eastAsia="Arial" w:hAnsi="Arial" w:cs="Arial"/>
            <w:color w:val="1592CA"/>
            <w:spacing w:val="-5"/>
            <w:sz w:val="14"/>
            <w:szCs w:val="14"/>
          </w:rPr>
          <w:t>opa.e</w:t>
        </w:r>
        <w:r>
          <w:rPr>
            <w:rFonts w:ascii="Arial" w:eastAsia="Arial" w:hAnsi="Arial" w:cs="Arial"/>
            <w:color w:val="1592CA"/>
            <w:sz w:val="14"/>
            <w:szCs w:val="14"/>
          </w:rPr>
          <w:t>u</w:t>
        </w:r>
      </w:hyperlink>
      <w:r>
        <w:rPr>
          <w:rFonts w:ascii="Arial" w:eastAsia="Arial" w:hAnsi="Arial" w:cs="Arial"/>
          <w:color w:val="1592CA"/>
          <w:spacing w:val="-6"/>
          <w:w w:val="98"/>
          <w:sz w:val="14"/>
          <w:szCs w:val="14"/>
        </w:rPr>
        <w:t>P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ag</w:t>
      </w:r>
      <w:r>
        <w:rPr>
          <w:rFonts w:ascii="Arial" w:eastAsia="Arial" w:hAnsi="Arial" w:cs="Arial"/>
          <w:color w:val="1592CA"/>
          <w:spacing w:val="-4"/>
          <w:w w:val="98"/>
          <w:sz w:val="14"/>
          <w:szCs w:val="14"/>
        </w:rPr>
        <w:t>i</w:t>
      </w:r>
      <w:r>
        <w:rPr>
          <w:rFonts w:ascii="Arial" w:eastAsia="Arial" w:hAnsi="Arial" w:cs="Arial"/>
          <w:color w:val="1592CA"/>
          <w:spacing w:val="-5"/>
          <w:w w:val="98"/>
          <w:sz w:val="14"/>
          <w:szCs w:val="14"/>
        </w:rPr>
        <w:t>n</w:t>
      </w:r>
      <w:r>
        <w:rPr>
          <w:rFonts w:ascii="Arial" w:eastAsia="Arial" w:hAnsi="Arial" w:cs="Arial"/>
          <w:color w:val="1592CA"/>
          <w:w w:val="98"/>
          <w:sz w:val="14"/>
          <w:szCs w:val="14"/>
        </w:rPr>
        <w:t>a</w:t>
      </w:r>
      <w:r>
        <w:rPr>
          <w:rFonts w:ascii="Arial" w:eastAsia="Arial" w:hAnsi="Arial" w:cs="Arial"/>
          <w:color w:val="1592CA"/>
          <w:spacing w:val="-5"/>
          <w:sz w:val="14"/>
          <w:szCs w:val="14"/>
        </w:rPr>
        <w:t>1</w:t>
      </w:r>
      <w:r>
        <w:rPr>
          <w:rFonts w:ascii="Arial" w:eastAsia="Arial" w:hAnsi="Arial" w:cs="Arial"/>
          <w:color w:val="1592CA"/>
          <w:sz w:val="14"/>
          <w:szCs w:val="14"/>
        </w:rPr>
        <w:t>2/</w:t>
      </w:r>
      <w:r>
        <w:rPr>
          <w:rFonts w:ascii="Arial" w:eastAsia="Arial" w:hAnsi="Arial" w:cs="Arial"/>
          <w:color w:val="1592CA"/>
          <w:spacing w:val="-5"/>
          <w:sz w:val="14"/>
          <w:szCs w:val="14"/>
        </w:rPr>
        <w:t>15</w:t>
      </w:r>
    </w:p>
    <w:p w14:paraId="7ED7B9B7" w14:textId="77777777" w:rsidR="005A0786" w:rsidRDefault="005A0786">
      <w:pPr>
        <w:spacing w:before="5" w:line="100" w:lineRule="exact"/>
        <w:rPr>
          <w:sz w:val="10"/>
          <w:szCs w:val="10"/>
        </w:rPr>
      </w:pPr>
    </w:p>
    <w:p w14:paraId="34FCA62E" w14:textId="77777777" w:rsidR="005A0786" w:rsidRDefault="005A0786">
      <w:pPr>
        <w:spacing w:line="200" w:lineRule="exact"/>
        <w:sectPr w:rsidR="005A0786">
          <w:footerReference w:type="default" r:id="rId31"/>
          <w:pgSz w:w="11920" w:h="16840"/>
          <w:pgMar w:top="1300" w:right="560" w:bottom="280" w:left="740" w:header="850" w:footer="566" w:gutter="0"/>
          <w:pgNumType w:start="13"/>
          <w:cols w:space="720"/>
        </w:sectPr>
      </w:pPr>
    </w:p>
    <w:p w14:paraId="5B80008F" w14:textId="77777777" w:rsidR="005A0786" w:rsidRDefault="005A0786">
      <w:pPr>
        <w:spacing w:before="5" w:line="160" w:lineRule="exact"/>
        <w:rPr>
          <w:sz w:val="16"/>
          <w:szCs w:val="16"/>
        </w:rPr>
      </w:pPr>
    </w:p>
    <w:p w14:paraId="58A26396" w14:textId="77777777" w:rsidR="005A0786" w:rsidRDefault="005A0786">
      <w:pPr>
        <w:spacing w:line="200" w:lineRule="exact"/>
      </w:pPr>
    </w:p>
    <w:p w14:paraId="68D35213" w14:textId="77777777" w:rsidR="005A0786" w:rsidRDefault="005A0786">
      <w:pPr>
        <w:spacing w:line="200" w:lineRule="exact"/>
      </w:pPr>
    </w:p>
    <w:p w14:paraId="0E0081EA" w14:textId="77777777" w:rsidR="005A0786" w:rsidRDefault="005A0786">
      <w:pPr>
        <w:spacing w:line="200" w:lineRule="exact"/>
      </w:pPr>
    </w:p>
    <w:p w14:paraId="4484ADC6" w14:textId="77777777" w:rsidR="005A0786" w:rsidRDefault="005A0786">
      <w:pPr>
        <w:spacing w:line="200" w:lineRule="exact"/>
      </w:pPr>
    </w:p>
    <w:p w14:paraId="310B4E83" w14:textId="77777777" w:rsidR="005A0786" w:rsidRDefault="005A0786">
      <w:pPr>
        <w:spacing w:line="200" w:lineRule="exact"/>
      </w:pPr>
    </w:p>
    <w:p w14:paraId="19CFB94E" w14:textId="77777777" w:rsidR="005A0786" w:rsidRDefault="005A0786">
      <w:pPr>
        <w:spacing w:line="200" w:lineRule="exact"/>
      </w:pPr>
    </w:p>
    <w:p w14:paraId="5104A446" w14:textId="77777777" w:rsidR="005A0786" w:rsidRDefault="005A0786">
      <w:pPr>
        <w:spacing w:line="200" w:lineRule="exact"/>
      </w:pPr>
    </w:p>
    <w:p w14:paraId="3A1F0173" w14:textId="77777777" w:rsidR="005A0786" w:rsidRDefault="005A0786">
      <w:pPr>
        <w:spacing w:line="200" w:lineRule="exact"/>
      </w:pPr>
    </w:p>
    <w:p w14:paraId="52876175" w14:textId="77777777" w:rsidR="005A0786" w:rsidRDefault="005A0786">
      <w:pPr>
        <w:spacing w:line="200" w:lineRule="exact"/>
      </w:pPr>
    </w:p>
    <w:p w14:paraId="2EB2A6B0" w14:textId="77777777" w:rsidR="005A0786" w:rsidRDefault="005A0786">
      <w:pPr>
        <w:spacing w:line="200" w:lineRule="exact"/>
      </w:pPr>
    </w:p>
    <w:p w14:paraId="16B177F8" w14:textId="77777777" w:rsidR="005A0786" w:rsidRDefault="005A0786">
      <w:pPr>
        <w:spacing w:line="200" w:lineRule="exact"/>
      </w:pPr>
    </w:p>
    <w:p w14:paraId="31542A41" w14:textId="77777777" w:rsidR="005A0786" w:rsidRDefault="005A0786">
      <w:pPr>
        <w:spacing w:line="200" w:lineRule="exact"/>
      </w:pPr>
    </w:p>
    <w:p w14:paraId="04E5CC32" w14:textId="77777777" w:rsidR="005A0786" w:rsidRDefault="005A0786">
      <w:pPr>
        <w:spacing w:line="200" w:lineRule="exact"/>
      </w:pPr>
    </w:p>
    <w:p w14:paraId="7ED73FB3" w14:textId="77777777" w:rsidR="005A0786" w:rsidRDefault="005A0786">
      <w:pPr>
        <w:spacing w:line="200" w:lineRule="exact"/>
      </w:pPr>
    </w:p>
    <w:p w14:paraId="22B3B64F" w14:textId="77777777" w:rsidR="005A0786" w:rsidRDefault="005A0786">
      <w:pPr>
        <w:spacing w:line="200" w:lineRule="exact"/>
      </w:pPr>
    </w:p>
    <w:p w14:paraId="6365A6F9" w14:textId="77777777" w:rsidR="005A0786" w:rsidRDefault="005A0786">
      <w:pPr>
        <w:spacing w:line="200" w:lineRule="exact"/>
      </w:pPr>
    </w:p>
    <w:p w14:paraId="4DC39A17" w14:textId="77777777" w:rsidR="005A0786" w:rsidRDefault="005A0786">
      <w:pPr>
        <w:spacing w:line="200" w:lineRule="exact"/>
      </w:pPr>
    </w:p>
    <w:p w14:paraId="63FB32F4" w14:textId="77777777" w:rsidR="005A0786" w:rsidRDefault="005A0786">
      <w:pPr>
        <w:spacing w:line="200" w:lineRule="exact"/>
      </w:pPr>
    </w:p>
    <w:p w14:paraId="36DEA93C" w14:textId="77777777" w:rsidR="005A0786" w:rsidRDefault="005A0786">
      <w:pPr>
        <w:spacing w:line="200" w:lineRule="exact"/>
      </w:pPr>
    </w:p>
    <w:p w14:paraId="170F4089" w14:textId="77777777" w:rsidR="005A0786" w:rsidRDefault="005A0786">
      <w:pPr>
        <w:spacing w:line="200" w:lineRule="exact"/>
      </w:pPr>
    </w:p>
    <w:p w14:paraId="3F2B842A" w14:textId="77777777" w:rsidR="005A0786" w:rsidRDefault="005A0786">
      <w:pPr>
        <w:spacing w:line="200" w:lineRule="exact"/>
      </w:pPr>
    </w:p>
    <w:p w14:paraId="037A022C" w14:textId="77777777" w:rsidR="005A0786" w:rsidRDefault="005A0786">
      <w:pPr>
        <w:spacing w:line="200" w:lineRule="exact"/>
      </w:pPr>
    </w:p>
    <w:p w14:paraId="7AB20D53" w14:textId="77777777" w:rsidR="005A0786" w:rsidRDefault="00053A50">
      <w:pPr>
        <w:ind w:left="110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8"/>
          <w:sz w:val="18"/>
          <w:szCs w:val="18"/>
        </w:rPr>
        <w:t>C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on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(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Lu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ă</w:t>
      </w:r>
      <w:r>
        <w:rPr>
          <w:rFonts w:ascii="Arial" w:eastAsia="Arial" w:hAnsi="Arial" w:cs="Arial"/>
          <w:color w:val="0D4193"/>
          <w:spacing w:val="-5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c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hi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u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gi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l</w:t>
      </w:r>
      <w:r>
        <w:rPr>
          <w:rFonts w:ascii="Arial" w:eastAsia="Arial" w:hAnsi="Arial" w:cs="Arial"/>
          <w:color w:val="0D4193"/>
          <w:sz w:val="18"/>
          <w:szCs w:val="18"/>
        </w:rPr>
        <w:t>a</w:t>
      </w:r>
    </w:p>
    <w:p w14:paraId="1BB623F6" w14:textId="77777777" w:rsidR="005A0786" w:rsidRDefault="00053A50">
      <w:pPr>
        <w:spacing w:before="2"/>
        <w:ind w:left="110" w:right="-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D4193"/>
          <w:spacing w:val="-6"/>
          <w:sz w:val="18"/>
          <w:szCs w:val="18"/>
        </w:rPr>
        <w:t>mani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es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r</w:t>
      </w:r>
      <w:r>
        <w:rPr>
          <w:rFonts w:ascii="Arial" w:eastAsia="Arial" w:hAnsi="Arial" w:cs="Arial"/>
          <w:color w:val="0D4193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ş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ţ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f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ic</w:t>
      </w:r>
      <w:r>
        <w:rPr>
          <w:rFonts w:ascii="Arial" w:eastAsia="Arial" w:hAnsi="Arial" w:cs="Arial"/>
          <w:color w:val="0D4193"/>
          <w:sz w:val="18"/>
          <w:szCs w:val="18"/>
        </w:rPr>
        <w:t>e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</w:t>
      </w:r>
      <w:r>
        <w:rPr>
          <w:rFonts w:ascii="Arial" w:eastAsia="Arial" w:hAnsi="Arial" w:cs="Arial"/>
          <w:color w:val="0D4193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io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n</w:t>
      </w:r>
      <w:r>
        <w:rPr>
          <w:rFonts w:ascii="Arial" w:eastAsia="Arial" w:hAnsi="Arial" w:cs="Arial"/>
          <w:color w:val="0D4193"/>
          <w:spacing w:val="-6"/>
          <w:sz w:val="18"/>
          <w:szCs w:val="18"/>
        </w:rPr>
        <w:t>al</w:t>
      </w:r>
      <w:r>
        <w:rPr>
          <w:rFonts w:ascii="Arial" w:eastAsia="Arial" w:hAnsi="Arial" w:cs="Arial"/>
          <w:color w:val="0D4193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D4193"/>
          <w:sz w:val="18"/>
          <w:szCs w:val="18"/>
        </w:rPr>
        <w:t>)</w:t>
      </w:r>
    </w:p>
    <w:p w14:paraId="358E631E" w14:textId="77777777" w:rsidR="005A0786" w:rsidRDefault="00053A50">
      <w:pPr>
        <w:spacing w:before="34"/>
        <w:ind w:left="360" w:right="314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an-al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j</w:t>
      </w:r>
    </w:p>
    <w:p w14:paraId="327D4C11" w14:textId="77777777" w:rsidR="005A0786" w:rsidRDefault="00053A50">
      <w:pPr>
        <w:ind w:left="360" w:right="55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</w:t>
      </w:r>
    </w:p>
    <w:p w14:paraId="0BDBFDAC" w14:textId="77777777" w:rsidR="005A0786" w:rsidRDefault="00053A50">
      <w:pPr>
        <w:ind w:left="360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26.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-pri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ui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c-Iu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er MD, </w:t>
      </w:r>
      <w:r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cuB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I.,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eiM,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anM-al</w:t>
      </w:r>
      <w:r>
        <w:rPr>
          <w:rFonts w:ascii="Arial" w:eastAsia="Arial" w:hAnsi="Arial" w:cs="Arial"/>
          <w:spacing w:val="1"/>
        </w:rPr>
        <w:t xml:space="preserve"> XX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lde 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uj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</w:p>
    <w:p w14:paraId="119F6CA1" w14:textId="77777777" w:rsidR="005A0786" w:rsidRDefault="00053A50">
      <w:pPr>
        <w:ind w:left="360" w:right="30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-O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aHep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utB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gdanD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4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n-al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</w:rPr>
        <w:t xml:space="preserve">V-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gresNa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ujN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10</w:t>
      </w:r>
    </w:p>
    <w:p w14:paraId="2C17185C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tul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ltra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egrad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-p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 –</w:t>
      </w:r>
    </w:p>
    <w:p w14:paraId="0D0E39EC" w14:textId="77777777" w:rsidR="005A0786" w:rsidRDefault="00053A50">
      <w:pPr>
        <w:spacing w:line="220" w:lineRule="exact"/>
        <w:ind w:left="360" w:right="3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;</w:t>
      </w:r>
    </w:p>
    <w:p w14:paraId="75D0C48F" w14:textId="77777777" w:rsidR="005A0786" w:rsidRDefault="00053A50">
      <w:pPr>
        <w:spacing w:before="3"/>
        <w:ind w:left="360" w:right="22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14:paraId="65119A22" w14:textId="77777777" w:rsidR="005A0786" w:rsidRDefault="00053A50">
      <w:pPr>
        <w:spacing w:before="1"/>
        <w:ind w:left="360" w:right="31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utco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deofthe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1"/>
        </w:rPr>
        <w:t>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urge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 xml:space="preserve">y– </w:t>
      </w:r>
      <w:r>
        <w:rPr>
          <w:rFonts w:ascii="Arial" w:eastAsia="Arial" w:hAnsi="Arial" w:cs="Arial"/>
          <w:b/>
        </w:rPr>
        <w:t>I.B.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,I.D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u-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ibiu19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ai2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11</w:t>
      </w:r>
    </w:p>
    <w:p w14:paraId="6F52F1AD" w14:textId="77777777" w:rsidR="005A0786" w:rsidRDefault="00053A50">
      <w:pPr>
        <w:spacing w:line="220" w:lineRule="exact"/>
        <w:ind w:left="360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30.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”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 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6"/>
        </w:rPr>
        <w:t>u</w:t>
      </w:r>
      <w:r>
        <w:rPr>
          <w:rFonts w:ascii="Arial" w:eastAsia="Arial" w:hAnsi="Arial" w:cs="Arial"/>
          <w:b/>
        </w:rPr>
        <w:t>, B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I. 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; Con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14:paraId="5C0E6631" w14:textId="77777777" w:rsidR="005A0786" w:rsidRDefault="00053A50">
      <w:pPr>
        <w:spacing w:before="1" w:line="220" w:lineRule="exact"/>
        <w:ind w:left="360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31.R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atepre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1"/>
        </w:rPr>
        <w:t>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l–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  pre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rpe o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ade5a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.I.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4"/>
        </w:rPr>
        <w:t>u</w:t>
      </w:r>
      <w:r>
        <w:rPr>
          <w:rFonts w:ascii="Arial" w:eastAsia="Arial" w:hAnsi="Arial" w:cs="Arial"/>
        </w:rPr>
        <w:t>;</w:t>
      </w:r>
    </w:p>
    <w:p w14:paraId="2F7358D1" w14:textId="77777777" w:rsidR="005A0786" w:rsidRDefault="00053A50">
      <w:pPr>
        <w:spacing w:line="220" w:lineRule="exact"/>
        <w:ind w:left="360" w:right="21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1</w:t>
      </w:r>
    </w:p>
    <w:p w14:paraId="77231CCB" w14:textId="77777777"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32.R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a–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</w:p>
    <w:p w14:paraId="191493E8" w14:textId="77777777" w:rsidR="005A0786" w:rsidRDefault="00053A50">
      <w:pPr>
        <w:spacing w:before="1" w:line="220" w:lineRule="exact"/>
        <w:ind w:left="360" w:right="3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,I.Do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 xml:space="preserve">26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14:paraId="457ADE02" w14:textId="77777777" w:rsidR="005A0786" w:rsidRDefault="00053A50">
      <w:pPr>
        <w:spacing w:before="2" w:line="220" w:lineRule="exact"/>
        <w:ind w:left="360" w:right="30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tul 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pe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– 10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nta–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n,M.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14:paraId="15A3CB72" w14:textId="77777777" w:rsidR="005A0786" w:rsidRDefault="00053A50">
      <w:pPr>
        <w:spacing w:line="220" w:lineRule="exact"/>
        <w:ind w:left="360" w:right="3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u,C.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ah</w:t>
      </w:r>
      <w:r>
        <w:rPr>
          <w:rFonts w:ascii="Arial" w:eastAsia="Arial" w:hAnsi="Arial" w:cs="Arial"/>
        </w:rPr>
        <w:t>ura,M.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14:paraId="47C08A4A" w14:textId="77777777" w:rsidR="005A0786" w:rsidRDefault="00053A50">
      <w:pPr>
        <w:ind w:left="360" w:right="3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</w:t>
      </w:r>
    </w:p>
    <w:p w14:paraId="4086035D" w14:textId="77777777" w:rsidR="005A0786" w:rsidRDefault="00053A50">
      <w:pPr>
        <w:ind w:left="360" w:right="66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</w:t>
      </w:r>
    </w:p>
    <w:p w14:paraId="703BCF63" w14:textId="77777777"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</w:p>
    <w:p w14:paraId="4190098B" w14:textId="77777777" w:rsidR="005A0786" w:rsidRDefault="00053A50">
      <w:pPr>
        <w:spacing w:line="220" w:lineRule="exact"/>
        <w:ind w:left="360" w:right="3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B.I,Dia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 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</w:p>
    <w:p w14:paraId="4DCAE7A5" w14:textId="77777777" w:rsidR="005A0786" w:rsidRDefault="00053A50">
      <w:pPr>
        <w:spacing w:before="8" w:line="220" w:lineRule="exact"/>
        <w:ind w:left="360" w:right="3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 xml:space="preserve">26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14:paraId="7C259016" w14:textId="77777777" w:rsidR="005A0786" w:rsidRDefault="00053A50">
      <w:pPr>
        <w:spacing w:before="1" w:line="220" w:lineRule="exact"/>
        <w:ind w:left="360" w:right="31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e–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n,C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et,F.M.I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n,</w:t>
      </w:r>
    </w:p>
    <w:p w14:paraId="48159274" w14:textId="77777777" w:rsidR="005A0786" w:rsidRDefault="00053A50">
      <w:pPr>
        <w:spacing w:line="220" w:lineRule="exact"/>
        <w:ind w:left="360" w:right="3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,R.M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,F.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b/>
        </w:rPr>
        <w:t>B.I.Di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cu,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14:paraId="7EA04CB8" w14:textId="77777777" w:rsidR="005A0786" w:rsidRDefault="00053A50">
      <w:pPr>
        <w:spacing w:before="3"/>
        <w:ind w:left="360" w:right="3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11</w:t>
      </w:r>
    </w:p>
    <w:p w14:paraId="66AC3437" w14:textId="77777777" w:rsidR="005A0786" w:rsidRDefault="00053A50">
      <w:pPr>
        <w:spacing w:before="1" w:line="220" w:lineRule="exact"/>
        <w:ind w:left="360" w:right="31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36.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ura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ul 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.S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,F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n,</w:t>
      </w:r>
    </w:p>
    <w:p w14:paraId="775C081B" w14:textId="77777777" w:rsidR="005A0786" w:rsidRDefault="00053A50">
      <w:pPr>
        <w:spacing w:line="220" w:lineRule="exact"/>
        <w:ind w:left="360" w:right="3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,R.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b/>
        </w:rPr>
        <w:t>B.I.D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14:paraId="20AFE3C1" w14:textId="77777777" w:rsidR="005A0786" w:rsidRDefault="00053A50">
      <w:pPr>
        <w:spacing w:before="3"/>
        <w:ind w:left="360" w:right="3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26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11</w:t>
      </w:r>
    </w:p>
    <w:p w14:paraId="16C124FA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37.R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ă-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ş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</w:rPr>
        <w:t>,</w:t>
      </w:r>
    </w:p>
    <w:p w14:paraId="0AB457B3" w14:textId="77777777" w:rsidR="005A0786" w:rsidRDefault="00053A50">
      <w:pPr>
        <w:ind w:left="360" w:right="3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păp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e50de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uri,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u,M.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t),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lal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ei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,2</w:t>
      </w:r>
      <w:r>
        <w:rPr>
          <w:rFonts w:ascii="Arial" w:eastAsia="Arial" w:hAnsi="Arial" w:cs="Arial"/>
          <w:spacing w:val="3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11</w:t>
      </w:r>
    </w:p>
    <w:p w14:paraId="43952F71" w14:textId="77777777" w:rsidR="005A0786" w:rsidRDefault="00053A50">
      <w:pPr>
        <w:ind w:left="360" w:right="30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38.R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–e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aprí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e50de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i–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,I.D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 xml:space="preserve">26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</w:p>
    <w:p w14:paraId="4D49CB7B" w14:textId="77777777"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39.L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:p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true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</w:p>
    <w:p w14:paraId="231007D3" w14:textId="77777777" w:rsidR="005A0786" w:rsidRDefault="00053A50">
      <w:pPr>
        <w:spacing w:line="220" w:lineRule="exact"/>
        <w:ind w:left="360" w:right="3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I.Di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</w:p>
    <w:p w14:paraId="3908F0D6" w14:textId="77777777" w:rsidR="005A0786" w:rsidRDefault="00053A50">
      <w:pPr>
        <w:spacing w:before="3"/>
        <w:ind w:left="360" w:right="3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26n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brie</w:t>
      </w:r>
    </w:p>
    <w:p w14:paraId="270C0AA6" w14:textId="77777777" w:rsidR="005A0786" w:rsidRDefault="00053A50">
      <w:pPr>
        <w:ind w:left="360" w:right="66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</w:t>
      </w:r>
    </w:p>
    <w:p w14:paraId="14015208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40.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ed 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”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 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a: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 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</w:p>
    <w:p w14:paraId="11B4BA93" w14:textId="77777777" w:rsidR="005A0786" w:rsidRDefault="00053A50">
      <w:pPr>
        <w:spacing w:line="220" w:lineRule="exact"/>
        <w:ind w:left="360" w:right="9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B.I.Di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u,M.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an–CNC,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14:paraId="5D665FAF" w14:textId="77777777" w:rsidR="005A0786" w:rsidRDefault="00053A50">
      <w:pPr>
        <w:spacing w:before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41.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a:  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z 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</w:p>
    <w:p w14:paraId="3B71A4F3" w14:textId="77777777" w:rsidR="005A0786" w:rsidRDefault="00053A50">
      <w:pPr>
        <w:spacing w:line="220" w:lineRule="exact"/>
        <w:ind w:left="360" w:right="902"/>
        <w:jc w:val="both"/>
        <w:rPr>
          <w:rFonts w:ascii="Arial" w:eastAsia="Arial" w:hAnsi="Arial" w:cs="Arial"/>
        </w:rPr>
        <w:sectPr w:rsidR="005A0786">
          <w:type w:val="continuous"/>
          <w:pgSz w:w="11920" w:h="16840"/>
          <w:pgMar w:top="1300" w:right="560" w:bottom="280" w:left="740" w:header="720" w:footer="720" w:gutter="0"/>
          <w:cols w:num="2" w:space="720" w:equalWidth="0">
            <w:col w:w="2387" w:space="694"/>
            <w:col w:w="7539"/>
          </w:cols>
        </w:sectPr>
      </w:pPr>
      <w:r>
        <w:rPr>
          <w:rFonts w:ascii="Arial" w:eastAsia="Arial" w:hAnsi="Arial" w:cs="Arial"/>
          <w:b/>
        </w:rPr>
        <w:t>B.I.Di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u,M.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an–CNC,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14:paraId="11D1D918" w14:textId="77777777" w:rsidR="005A0786" w:rsidRDefault="005A0786">
      <w:pPr>
        <w:spacing w:before="5" w:line="100" w:lineRule="exact"/>
        <w:rPr>
          <w:sz w:val="10"/>
          <w:szCs w:val="10"/>
        </w:rPr>
      </w:pPr>
    </w:p>
    <w:p w14:paraId="3A8226E4" w14:textId="77777777" w:rsidR="005A0786" w:rsidRDefault="005A0786">
      <w:pPr>
        <w:spacing w:line="200" w:lineRule="exact"/>
        <w:sectPr w:rsidR="005A0786">
          <w:pgSz w:w="11920" w:h="16840"/>
          <w:pgMar w:top="1300" w:right="560" w:bottom="280" w:left="740" w:header="850" w:footer="566" w:gutter="0"/>
          <w:cols w:space="720"/>
        </w:sectPr>
      </w:pPr>
    </w:p>
    <w:p w14:paraId="2E1AC302" w14:textId="77777777" w:rsidR="005A0786" w:rsidRDefault="005A0786">
      <w:pPr>
        <w:spacing w:line="200" w:lineRule="exact"/>
      </w:pPr>
    </w:p>
    <w:p w14:paraId="53B7F6D2" w14:textId="77777777" w:rsidR="005A0786" w:rsidRDefault="005A0786">
      <w:pPr>
        <w:spacing w:line="200" w:lineRule="exact"/>
      </w:pPr>
    </w:p>
    <w:p w14:paraId="5384C0FC" w14:textId="77777777" w:rsidR="005A0786" w:rsidRDefault="00053A50">
      <w:pPr>
        <w:ind w:left="110" w:right="-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4193"/>
          <w:spacing w:val="-5"/>
          <w:w w:val="98"/>
        </w:rPr>
        <w:t>C</w:t>
      </w:r>
      <w:r>
        <w:rPr>
          <w:rFonts w:ascii="Arial" w:eastAsia="Arial" w:hAnsi="Arial" w:cs="Arial"/>
          <w:color w:val="0D4193"/>
          <w:spacing w:val="-8"/>
          <w:w w:val="98"/>
        </w:rPr>
        <w:t>on</w:t>
      </w:r>
      <w:r>
        <w:rPr>
          <w:rFonts w:ascii="Arial" w:eastAsia="Arial" w:hAnsi="Arial" w:cs="Arial"/>
          <w:color w:val="0D4193"/>
          <w:spacing w:val="-3"/>
          <w:w w:val="98"/>
        </w:rPr>
        <w:t>f</w:t>
      </w:r>
      <w:r>
        <w:rPr>
          <w:rFonts w:ascii="Arial" w:eastAsia="Arial" w:hAnsi="Arial" w:cs="Arial"/>
          <w:color w:val="0D4193"/>
          <w:spacing w:val="-8"/>
          <w:w w:val="98"/>
        </w:rPr>
        <w:t>e</w:t>
      </w:r>
      <w:r>
        <w:rPr>
          <w:rFonts w:ascii="Arial" w:eastAsia="Arial" w:hAnsi="Arial" w:cs="Arial"/>
          <w:color w:val="0D4193"/>
          <w:spacing w:val="-4"/>
          <w:w w:val="98"/>
        </w:rPr>
        <w:t>r</w:t>
      </w:r>
      <w:r>
        <w:rPr>
          <w:rFonts w:ascii="Arial" w:eastAsia="Arial" w:hAnsi="Arial" w:cs="Arial"/>
          <w:color w:val="0D4193"/>
          <w:spacing w:val="-6"/>
          <w:w w:val="98"/>
        </w:rPr>
        <w:t>i</w:t>
      </w:r>
      <w:r>
        <w:rPr>
          <w:rFonts w:ascii="Arial" w:eastAsia="Arial" w:hAnsi="Arial" w:cs="Arial"/>
          <w:color w:val="0D4193"/>
          <w:spacing w:val="-5"/>
          <w:w w:val="98"/>
        </w:rPr>
        <w:t>nţ</w:t>
      </w:r>
      <w:r>
        <w:rPr>
          <w:rFonts w:ascii="Arial" w:eastAsia="Arial" w:hAnsi="Arial" w:cs="Arial"/>
          <w:color w:val="0D4193"/>
          <w:w w:val="98"/>
        </w:rPr>
        <w:t>e</w:t>
      </w:r>
      <w:r>
        <w:rPr>
          <w:rFonts w:ascii="Arial" w:eastAsia="Arial" w:hAnsi="Arial" w:cs="Arial"/>
          <w:color w:val="0D4193"/>
          <w:spacing w:val="-4"/>
        </w:rPr>
        <w:t>(</w:t>
      </w:r>
      <w:r>
        <w:rPr>
          <w:rFonts w:ascii="Arial" w:eastAsia="Arial" w:hAnsi="Arial" w:cs="Arial"/>
          <w:color w:val="0D4193"/>
          <w:spacing w:val="-5"/>
        </w:rPr>
        <w:t>L</w:t>
      </w:r>
      <w:r>
        <w:rPr>
          <w:rFonts w:ascii="Arial" w:eastAsia="Arial" w:hAnsi="Arial" w:cs="Arial"/>
          <w:color w:val="0D4193"/>
          <w:spacing w:val="-8"/>
        </w:rPr>
        <w:t>u</w:t>
      </w:r>
      <w:r>
        <w:rPr>
          <w:rFonts w:ascii="Arial" w:eastAsia="Arial" w:hAnsi="Arial" w:cs="Arial"/>
          <w:color w:val="0D4193"/>
          <w:spacing w:val="-4"/>
        </w:rPr>
        <w:t>c</w:t>
      </w:r>
      <w:r>
        <w:rPr>
          <w:rFonts w:ascii="Arial" w:eastAsia="Arial" w:hAnsi="Arial" w:cs="Arial"/>
          <w:color w:val="0D4193"/>
          <w:spacing w:val="-6"/>
        </w:rPr>
        <w:t>r</w:t>
      </w:r>
      <w:r>
        <w:rPr>
          <w:rFonts w:ascii="Arial" w:eastAsia="Arial" w:hAnsi="Arial" w:cs="Arial"/>
          <w:color w:val="0D4193"/>
          <w:spacing w:val="-5"/>
        </w:rPr>
        <w:t>ă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</w:rPr>
        <w:t xml:space="preserve">i </w:t>
      </w:r>
      <w:r>
        <w:rPr>
          <w:rFonts w:ascii="Arial" w:eastAsia="Arial" w:hAnsi="Arial" w:cs="Arial"/>
          <w:color w:val="0D4193"/>
          <w:spacing w:val="-6"/>
        </w:rPr>
        <w:t>c</w:t>
      </w:r>
      <w:r>
        <w:rPr>
          <w:rFonts w:ascii="Arial" w:eastAsia="Arial" w:hAnsi="Arial" w:cs="Arial"/>
          <w:color w:val="0D4193"/>
          <w:spacing w:val="-5"/>
        </w:rPr>
        <w:t>h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  <w:spacing w:val="-8"/>
        </w:rPr>
        <w:t>u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  <w:spacing w:val="-5"/>
        </w:rPr>
        <w:t>g</w:t>
      </w:r>
      <w:r>
        <w:rPr>
          <w:rFonts w:ascii="Arial" w:eastAsia="Arial" w:hAnsi="Arial" w:cs="Arial"/>
          <w:color w:val="0D4193"/>
          <w:spacing w:val="-6"/>
        </w:rPr>
        <w:t>i</w:t>
      </w:r>
      <w:r>
        <w:rPr>
          <w:rFonts w:ascii="Arial" w:eastAsia="Arial" w:hAnsi="Arial" w:cs="Arial"/>
          <w:color w:val="0D4193"/>
        </w:rPr>
        <w:t>e</w:t>
      </w:r>
      <w:r>
        <w:rPr>
          <w:rFonts w:ascii="Arial" w:eastAsia="Arial" w:hAnsi="Arial" w:cs="Arial"/>
          <w:color w:val="0D4193"/>
          <w:spacing w:val="-6"/>
        </w:rPr>
        <w:t>l</w:t>
      </w:r>
      <w:r>
        <w:rPr>
          <w:rFonts w:ascii="Arial" w:eastAsia="Arial" w:hAnsi="Arial" w:cs="Arial"/>
          <w:color w:val="0D4193"/>
        </w:rPr>
        <w:t>a</w:t>
      </w:r>
      <w:r>
        <w:rPr>
          <w:rFonts w:ascii="Arial" w:eastAsia="Arial" w:hAnsi="Arial" w:cs="Arial"/>
          <w:color w:val="0D4193"/>
          <w:spacing w:val="-3"/>
        </w:rPr>
        <w:t>m</w:t>
      </w:r>
      <w:r>
        <w:rPr>
          <w:rFonts w:ascii="Arial" w:eastAsia="Arial" w:hAnsi="Arial" w:cs="Arial"/>
          <w:color w:val="0D4193"/>
          <w:spacing w:val="-5"/>
        </w:rPr>
        <w:t>an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5"/>
        </w:rPr>
        <w:t>fe</w:t>
      </w:r>
      <w:r>
        <w:rPr>
          <w:rFonts w:ascii="Arial" w:eastAsia="Arial" w:hAnsi="Arial" w:cs="Arial"/>
          <w:color w:val="0D4193"/>
          <w:spacing w:val="-6"/>
        </w:rPr>
        <w:t>s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8"/>
        </w:rPr>
        <w:t>a</w:t>
      </w:r>
      <w:r>
        <w:rPr>
          <w:rFonts w:ascii="Arial" w:eastAsia="Arial" w:hAnsi="Arial" w:cs="Arial"/>
          <w:color w:val="0D4193"/>
          <w:spacing w:val="-4"/>
        </w:rPr>
        <w:t>r</w:t>
      </w:r>
      <w:r>
        <w:rPr>
          <w:rFonts w:ascii="Arial" w:eastAsia="Arial" w:hAnsi="Arial" w:cs="Arial"/>
          <w:color w:val="0D4193"/>
        </w:rPr>
        <w:t xml:space="preserve">i </w:t>
      </w:r>
      <w:r>
        <w:rPr>
          <w:rFonts w:ascii="Arial" w:eastAsia="Arial" w:hAnsi="Arial" w:cs="Arial"/>
          <w:color w:val="0D4193"/>
          <w:spacing w:val="-6"/>
        </w:rPr>
        <w:t>ş</w:t>
      </w:r>
      <w:r>
        <w:rPr>
          <w:rFonts w:ascii="Arial" w:eastAsia="Arial" w:hAnsi="Arial" w:cs="Arial"/>
          <w:color w:val="0D4193"/>
          <w:spacing w:val="-5"/>
        </w:rPr>
        <w:t>t</w:t>
      </w:r>
      <w:r>
        <w:rPr>
          <w:rFonts w:ascii="Arial" w:eastAsia="Arial" w:hAnsi="Arial" w:cs="Arial"/>
          <w:color w:val="0D4193"/>
          <w:spacing w:val="-6"/>
        </w:rPr>
        <w:t>ii</w:t>
      </w:r>
      <w:r>
        <w:rPr>
          <w:rFonts w:ascii="Arial" w:eastAsia="Arial" w:hAnsi="Arial" w:cs="Arial"/>
          <w:color w:val="0D4193"/>
          <w:spacing w:val="-8"/>
        </w:rPr>
        <w:t>n</w:t>
      </w:r>
      <w:r>
        <w:rPr>
          <w:rFonts w:ascii="Arial" w:eastAsia="Arial" w:hAnsi="Arial" w:cs="Arial"/>
          <w:color w:val="0D4193"/>
          <w:spacing w:val="-5"/>
        </w:rPr>
        <w:t>ţ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3"/>
        </w:rPr>
        <w:t>f</w:t>
      </w:r>
      <w:r>
        <w:rPr>
          <w:rFonts w:ascii="Arial" w:eastAsia="Arial" w:hAnsi="Arial" w:cs="Arial"/>
          <w:color w:val="0D4193"/>
          <w:spacing w:val="-8"/>
        </w:rPr>
        <w:t>i</w:t>
      </w:r>
      <w:r>
        <w:rPr>
          <w:rFonts w:ascii="Arial" w:eastAsia="Arial" w:hAnsi="Arial" w:cs="Arial"/>
          <w:color w:val="0D4193"/>
          <w:spacing w:val="-4"/>
        </w:rPr>
        <w:t>c</w:t>
      </w:r>
      <w:r>
        <w:rPr>
          <w:rFonts w:ascii="Arial" w:eastAsia="Arial" w:hAnsi="Arial" w:cs="Arial"/>
          <w:color w:val="0D4193"/>
        </w:rPr>
        <w:t>e</w:t>
      </w:r>
      <w:r>
        <w:rPr>
          <w:rFonts w:ascii="Arial" w:eastAsia="Arial" w:hAnsi="Arial" w:cs="Arial"/>
          <w:color w:val="0D4193"/>
          <w:spacing w:val="-8"/>
        </w:rPr>
        <w:t>n</w:t>
      </w:r>
      <w:r>
        <w:rPr>
          <w:rFonts w:ascii="Arial" w:eastAsia="Arial" w:hAnsi="Arial" w:cs="Arial"/>
          <w:color w:val="0D4193"/>
          <w:spacing w:val="-5"/>
        </w:rPr>
        <w:t>at</w:t>
      </w:r>
      <w:r>
        <w:rPr>
          <w:rFonts w:ascii="Arial" w:eastAsia="Arial" w:hAnsi="Arial" w:cs="Arial"/>
          <w:color w:val="0D4193"/>
          <w:spacing w:val="-6"/>
        </w:rPr>
        <w:t>i</w:t>
      </w:r>
      <w:r>
        <w:rPr>
          <w:rFonts w:ascii="Arial" w:eastAsia="Arial" w:hAnsi="Arial" w:cs="Arial"/>
          <w:color w:val="0D4193"/>
          <w:spacing w:val="-5"/>
        </w:rPr>
        <w:t>ona</w:t>
      </w:r>
      <w:r>
        <w:rPr>
          <w:rFonts w:ascii="Arial" w:eastAsia="Arial" w:hAnsi="Arial" w:cs="Arial"/>
          <w:color w:val="0D4193"/>
          <w:spacing w:val="-8"/>
        </w:rPr>
        <w:t>l</w:t>
      </w:r>
      <w:r>
        <w:rPr>
          <w:rFonts w:ascii="Arial" w:eastAsia="Arial" w:hAnsi="Arial" w:cs="Arial"/>
          <w:color w:val="0D4193"/>
          <w:spacing w:val="-5"/>
        </w:rPr>
        <w:t>e</w:t>
      </w:r>
      <w:r>
        <w:rPr>
          <w:rFonts w:ascii="Arial" w:eastAsia="Arial" w:hAnsi="Arial" w:cs="Arial"/>
          <w:color w:val="0D4193"/>
        </w:rPr>
        <w:t>)</w:t>
      </w:r>
    </w:p>
    <w:p w14:paraId="26EC7690" w14:textId="77777777" w:rsidR="005A0786" w:rsidRDefault="00053A50">
      <w:pPr>
        <w:spacing w:before="34"/>
        <w:ind w:left="360" w:right="308" w:hanging="360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42.L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ă în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- 3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ă,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n,–C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 xml:space="preserve">C,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14:paraId="588D452F" w14:textId="77777777" w:rsidR="005A0786" w:rsidRDefault="00053A50">
      <w:pPr>
        <w:spacing w:before="1" w:line="220" w:lineRule="exact"/>
        <w:ind w:left="360" w:right="31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43.Ră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ăp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</w:rPr>
        <w:t>erator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.VM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uran,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u,–CN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14:paraId="3EA3F1DE" w14:textId="77777777" w:rsidR="005A0786" w:rsidRDefault="00053A50">
      <w:pPr>
        <w:spacing w:line="220" w:lineRule="exact"/>
        <w:ind w:left="360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44.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 xml:space="preserve">u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 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u, 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.I.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L.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 – CN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12</w:t>
      </w:r>
    </w:p>
    <w:p w14:paraId="3282AAAA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45.Corp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n-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eree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ă-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</w:p>
    <w:p w14:paraId="59DA0D81" w14:textId="77777777" w:rsidR="005A0786" w:rsidRDefault="00053A50">
      <w:pPr>
        <w:ind w:left="360" w:right="3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.I.D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.Cons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u,C.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ura,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,–</w:t>
      </w:r>
    </w:p>
    <w:p w14:paraId="1D44EE39" w14:textId="77777777" w:rsidR="005A0786" w:rsidRDefault="00053A50">
      <w:pPr>
        <w:ind w:left="360" w:right="47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CNC,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</w:t>
      </w:r>
    </w:p>
    <w:p w14:paraId="7873CACF" w14:textId="77777777" w:rsidR="005A0786" w:rsidRDefault="00053A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46.Ch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dunp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:pr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</w:p>
    <w:p w14:paraId="0D3859B1" w14:textId="77777777" w:rsidR="005A0786" w:rsidRDefault="00053A50">
      <w:pPr>
        <w:spacing w:line="220" w:lineRule="exact"/>
        <w:ind w:left="360" w:right="8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</w:rPr>
        <w:t>.I.D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uran–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NC,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13</w:t>
      </w:r>
    </w:p>
    <w:p w14:paraId="45D5A3C2" w14:textId="77777777" w:rsidR="005A0786" w:rsidRDefault="00053A50">
      <w:pPr>
        <w:spacing w:before="3"/>
        <w:ind w:left="-35" w:right="3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47.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ute 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.</w:t>
      </w:r>
    </w:p>
    <w:p w14:paraId="2FF815C1" w14:textId="77777777" w:rsidR="005A0786" w:rsidRDefault="00053A50">
      <w:pPr>
        <w:spacing w:before="2" w:line="220" w:lineRule="exact"/>
        <w:ind w:left="360" w:right="3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uran,–C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 xml:space="preserve">C,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</w:p>
    <w:p w14:paraId="5B676381" w14:textId="77777777" w:rsidR="005A0786" w:rsidRDefault="00053A50">
      <w:pPr>
        <w:spacing w:line="220" w:lineRule="exact"/>
        <w:ind w:left="360" w:right="31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48. Cura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 a 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or - Către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terap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ă,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ţ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u, 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 xml:space="preserve">ea 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 –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</w:p>
    <w:p w14:paraId="28613643" w14:textId="77777777" w:rsidR="005A0786" w:rsidRDefault="00053A50">
      <w:pPr>
        <w:spacing w:line="220" w:lineRule="exact"/>
        <w:ind w:left="360" w:right="35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</w:t>
      </w:r>
    </w:p>
    <w:p w14:paraId="346B7F7C" w14:textId="77777777" w:rsidR="005A0786" w:rsidRDefault="00053A50">
      <w:pPr>
        <w:ind w:left="360" w:right="30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49. Card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 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un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âr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ţ</w:t>
      </w:r>
      <w:r>
        <w:rPr>
          <w:rFonts w:ascii="Arial" w:eastAsia="Arial" w:hAnsi="Arial" w:cs="Arial"/>
          <w:spacing w:val="1"/>
        </w:rPr>
        <w:t>-B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aru, 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n,Ir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aDobr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a), 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 –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 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gres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14:paraId="1B06750B" w14:textId="77777777" w:rsidR="005A0786" w:rsidRDefault="00053A50">
      <w:pPr>
        <w:ind w:left="360" w:right="30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50.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zi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uz</w:t>
      </w:r>
      <w:r>
        <w:rPr>
          <w:rFonts w:ascii="Arial" w:eastAsia="Arial" w:hAnsi="Arial" w:cs="Arial"/>
        </w:rPr>
        <w:t>ate  de 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e ar  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ă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 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?,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eriu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ţ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2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a),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II–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14:paraId="61C4D4ED" w14:textId="77777777" w:rsidR="005A0786" w:rsidRDefault="00053A50">
      <w:pPr>
        <w:spacing w:before="1" w:line="220" w:lineRule="exact"/>
        <w:ind w:left="360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51.I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aDo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aru,I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4"/>
        </w:rPr>
        <w:t>ţ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Io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 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a), 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II–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eaCon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 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</w:t>
      </w:r>
    </w:p>
    <w:p w14:paraId="57296F33" w14:textId="77777777" w:rsidR="005A0786" w:rsidRDefault="00053A50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52.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eih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</w:p>
    <w:p w14:paraId="6B9BCEF7" w14:textId="77777777" w:rsidR="005A0786" w:rsidRDefault="00053A50">
      <w:pPr>
        <w:ind w:left="360" w:right="3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Ionu</w:t>
      </w:r>
      <w:r>
        <w:rPr>
          <w:rFonts w:ascii="Arial" w:eastAsia="Arial" w:hAnsi="Arial" w:cs="Arial"/>
          <w:spacing w:val="-1"/>
        </w:rPr>
        <w:t>ţ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ă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 Ir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eriuM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a),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14:paraId="535FD8F5" w14:textId="77777777" w:rsidR="005A0786" w:rsidRDefault="00053A50">
      <w:pPr>
        <w:ind w:left="360" w:right="31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53.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tul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 xml:space="preserve">c  al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lu</w:t>
      </w:r>
      <w:r>
        <w:rPr>
          <w:rFonts w:ascii="Arial" w:eastAsia="Arial" w:hAnsi="Arial" w:cs="Arial"/>
        </w:rPr>
        <w:t>i  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ţ-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u,C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n,Ir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bra,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a),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14:paraId="1F131954" w14:textId="77777777" w:rsidR="005A0786" w:rsidRDefault="00053A50">
      <w:pPr>
        <w:spacing w:before="1"/>
        <w:ind w:left="360" w:right="30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54.D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ă-Ce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â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6"/>
        </w:rPr>
        <w:t>ţ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Iu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n,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eriu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 xml:space="preserve">a),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13</w:t>
      </w:r>
    </w:p>
    <w:p w14:paraId="3ABF7BB1" w14:textId="77777777" w:rsidR="005A0786" w:rsidRDefault="00053A50">
      <w:pPr>
        <w:ind w:left="-35" w:right="3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55.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tul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uih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w w:val="99"/>
        </w:rPr>
        <w:t>.</w:t>
      </w:r>
    </w:p>
    <w:p w14:paraId="5EF8F669" w14:textId="77777777" w:rsidR="005A0786" w:rsidRDefault="00053A50">
      <w:pPr>
        <w:ind w:left="360" w:right="3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.N.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â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,M.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ulNa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</w:rPr>
        <w:t>- a,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a,21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4.</w:t>
      </w:r>
    </w:p>
    <w:p w14:paraId="1012146E" w14:textId="77777777" w:rsidR="005A0786" w:rsidRDefault="00053A50">
      <w:pPr>
        <w:spacing w:line="220" w:lineRule="exact"/>
        <w:ind w:left="-35" w:right="3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56.L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ulIII 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ore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</w:p>
    <w:p w14:paraId="20A68439" w14:textId="77777777" w:rsidR="005A0786" w:rsidRDefault="00053A50">
      <w:pPr>
        <w:ind w:left="360" w:right="308"/>
        <w:jc w:val="both"/>
        <w:rPr>
          <w:rFonts w:ascii="Arial" w:eastAsia="Arial" w:hAnsi="Arial" w:cs="Arial"/>
        </w:rPr>
        <w:sectPr w:rsidR="005A0786">
          <w:type w:val="continuous"/>
          <w:pgSz w:w="11920" w:h="16840"/>
          <w:pgMar w:top="1300" w:right="560" w:bottom="280" w:left="740" w:header="720" w:footer="720" w:gutter="0"/>
          <w:cols w:num="2" w:space="720" w:equalWidth="0">
            <w:col w:w="1983" w:space="1099"/>
            <w:col w:w="7538"/>
          </w:cols>
        </w:sectPr>
      </w:pPr>
      <w:r>
        <w:rPr>
          <w:rFonts w:ascii="Arial" w:eastAsia="Arial" w:hAnsi="Arial" w:cs="Arial"/>
        </w:rPr>
        <w:t>-e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?I.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.N.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7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,M.R.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 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1-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.</w:t>
      </w:r>
    </w:p>
    <w:p w14:paraId="2F2B4464" w14:textId="77777777" w:rsidR="005A0786" w:rsidRDefault="005A0786">
      <w:pPr>
        <w:spacing w:before="5" w:line="100" w:lineRule="exact"/>
        <w:rPr>
          <w:sz w:val="10"/>
          <w:szCs w:val="10"/>
        </w:rPr>
      </w:pPr>
    </w:p>
    <w:p w14:paraId="29EB8752" w14:textId="77777777" w:rsidR="005A0786" w:rsidRDefault="005A0786">
      <w:pPr>
        <w:spacing w:line="200" w:lineRule="exact"/>
      </w:pPr>
    </w:p>
    <w:p w14:paraId="4BB32A35" w14:textId="77777777" w:rsidR="005A0786" w:rsidRDefault="00053A50">
      <w:pPr>
        <w:spacing w:before="34"/>
        <w:ind w:left="3442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57.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ț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ăah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edet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t?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I.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u,I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u,Ro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â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uran,C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ulNa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</w:p>
    <w:p w14:paraId="33670FCB" w14:textId="77777777" w:rsidR="005A0786" w:rsidRDefault="00053A50">
      <w:pPr>
        <w:ind w:left="34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.</w:t>
      </w:r>
    </w:p>
    <w:p w14:paraId="13D59EBD" w14:textId="77777777" w:rsidR="005A0786" w:rsidRDefault="00053A50">
      <w:pPr>
        <w:ind w:left="30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58.I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ar-a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ordare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ă, 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naDo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aru,Io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ăr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.</w:t>
      </w:r>
    </w:p>
    <w:p w14:paraId="053770C9" w14:textId="77777777" w:rsidR="005A0786" w:rsidRDefault="00053A50">
      <w:pPr>
        <w:ind w:left="34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.N.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</w:p>
    <w:p w14:paraId="3AEE845E" w14:textId="77777777" w:rsidR="005A0786" w:rsidRDefault="00053A50">
      <w:pPr>
        <w:ind w:left="34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1-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.</w:t>
      </w:r>
    </w:p>
    <w:p w14:paraId="6B58F093" w14:textId="77777777" w:rsidR="005A0786" w:rsidRDefault="00053A50">
      <w:pPr>
        <w:ind w:left="3442" w:right="30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59.Care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i de  </w:t>
      </w:r>
      <w:r>
        <w:rPr>
          <w:rFonts w:ascii="Arial" w:eastAsia="Arial" w:hAnsi="Arial" w:cs="Arial"/>
          <w:spacing w:val="1"/>
        </w:rPr>
        <w:t xml:space="preserve"> ris</w:t>
      </w:r>
      <w:r>
        <w:rPr>
          <w:rFonts w:ascii="Arial" w:eastAsia="Arial" w:hAnsi="Arial" w:cs="Arial"/>
        </w:rPr>
        <w:t>c 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ntru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1"/>
        </w:rPr>
        <w:t>esc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ăp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erul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arţ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u, M.R.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.N.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â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a,I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Dog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u,M.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uran,C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ulNa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XX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</w:p>
    <w:p w14:paraId="4E121CDB" w14:textId="77777777" w:rsidR="0095425E" w:rsidRDefault="00053A50" w:rsidP="0095425E">
      <w:pPr>
        <w:ind w:left="3442"/>
        <w:rPr>
          <w:rFonts w:asciiTheme="minorHAnsi" w:eastAsia="Arial" w:hAnsiTheme="minorHAnsi" w:cs="Arial"/>
          <w:position w:val="-1"/>
          <w:sz w:val="22"/>
          <w:szCs w:val="22"/>
        </w:rPr>
      </w:pPr>
      <w:r w:rsidRPr="0095425E">
        <w:rPr>
          <w:rFonts w:asciiTheme="minorHAnsi" w:eastAsia="Arial" w:hAnsiTheme="minorHAnsi" w:cs="Arial"/>
          <w:position w:val="-1"/>
          <w:sz w:val="22"/>
          <w:szCs w:val="22"/>
        </w:rPr>
        <w:t>21</w:t>
      </w:r>
      <w:r w:rsidRPr="0095425E">
        <w:rPr>
          <w:rFonts w:asciiTheme="minorHAnsi" w:eastAsia="Arial" w:hAnsiTheme="minorHAnsi" w:cs="Arial"/>
          <w:spacing w:val="1"/>
          <w:position w:val="-1"/>
          <w:sz w:val="22"/>
          <w:szCs w:val="22"/>
        </w:rPr>
        <w:t>-</w:t>
      </w:r>
      <w:r w:rsidRPr="0095425E">
        <w:rPr>
          <w:rFonts w:asciiTheme="minorHAnsi" w:eastAsia="Arial" w:hAnsiTheme="minorHAnsi" w:cs="Arial"/>
          <w:position w:val="-1"/>
          <w:sz w:val="22"/>
          <w:szCs w:val="22"/>
        </w:rPr>
        <w:t>24</w:t>
      </w:r>
      <w:r w:rsidRPr="0095425E">
        <w:rPr>
          <w:rFonts w:asciiTheme="minorHAnsi" w:eastAsia="Arial" w:hAnsiTheme="minorHAnsi" w:cs="Arial"/>
          <w:spacing w:val="4"/>
          <w:position w:val="-1"/>
          <w:sz w:val="22"/>
          <w:szCs w:val="22"/>
        </w:rPr>
        <w:t>m</w:t>
      </w:r>
      <w:r w:rsidRPr="0095425E">
        <w:rPr>
          <w:rFonts w:asciiTheme="minorHAnsi" w:eastAsia="Arial" w:hAnsiTheme="minorHAnsi" w:cs="Arial"/>
          <w:position w:val="-1"/>
          <w:sz w:val="22"/>
          <w:szCs w:val="22"/>
        </w:rPr>
        <w:t>ai2</w:t>
      </w:r>
      <w:r w:rsidRPr="0095425E">
        <w:rPr>
          <w:rFonts w:asciiTheme="minorHAnsi" w:eastAsia="Arial" w:hAnsiTheme="minorHAnsi" w:cs="Arial"/>
          <w:spacing w:val="1"/>
          <w:position w:val="-1"/>
          <w:sz w:val="22"/>
          <w:szCs w:val="22"/>
        </w:rPr>
        <w:t>0</w:t>
      </w:r>
      <w:r w:rsidRPr="0095425E">
        <w:rPr>
          <w:rFonts w:asciiTheme="minorHAnsi" w:eastAsia="Arial" w:hAnsiTheme="minorHAnsi" w:cs="Arial"/>
          <w:position w:val="-1"/>
          <w:sz w:val="22"/>
          <w:szCs w:val="22"/>
        </w:rPr>
        <w:t>1</w:t>
      </w:r>
      <w:r w:rsidRPr="0095425E">
        <w:rPr>
          <w:rFonts w:asciiTheme="minorHAnsi" w:eastAsia="Arial" w:hAnsiTheme="minorHAnsi" w:cs="Arial"/>
          <w:spacing w:val="-1"/>
          <w:position w:val="-1"/>
          <w:sz w:val="22"/>
          <w:szCs w:val="22"/>
        </w:rPr>
        <w:t>4</w:t>
      </w:r>
      <w:r w:rsidRPr="0095425E">
        <w:rPr>
          <w:rFonts w:asciiTheme="minorHAnsi" w:eastAsia="Arial" w:hAnsiTheme="minorHAnsi" w:cs="Arial"/>
          <w:position w:val="-1"/>
          <w:sz w:val="22"/>
          <w:szCs w:val="22"/>
        </w:rPr>
        <w:t>.</w:t>
      </w:r>
    </w:p>
    <w:p w14:paraId="27E9D54D" w14:textId="77777777" w:rsidR="0095425E" w:rsidRDefault="00053A50" w:rsidP="0095425E">
      <w:pPr>
        <w:ind w:left="3402" w:hanging="283"/>
        <w:rPr>
          <w:rFonts w:asciiTheme="minorHAnsi" w:hAnsiTheme="minorHAnsi"/>
          <w:sz w:val="22"/>
          <w:szCs w:val="22"/>
        </w:rPr>
      </w:pPr>
      <w:r w:rsidRPr="0095425E">
        <w:rPr>
          <w:rFonts w:asciiTheme="minorHAnsi" w:eastAsia="Arial" w:hAnsiTheme="minorHAnsi" w:cs="Arial"/>
          <w:sz w:val="22"/>
          <w:szCs w:val="22"/>
        </w:rPr>
        <w:t>60.</w:t>
      </w:r>
      <w:r w:rsidR="000D396B" w:rsidRPr="0095425E">
        <w:rPr>
          <w:rFonts w:asciiTheme="minorHAnsi" w:hAnsiTheme="minorHAnsi"/>
          <w:sz w:val="22"/>
          <w:szCs w:val="22"/>
        </w:rPr>
        <w:t xml:space="preserve"> Diagnostic and Therapeutic Challenges in Gastroesophageal Reflux Disease” B. I. Diaconescu, M. R. Bratu, G. N. Andrei, Cristina Tudor, Roxana Crăciun, M. Beuran, B. V. Marţian, Nat</w:t>
      </w:r>
      <w:r w:rsidR="0095425E" w:rsidRPr="0095425E">
        <w:rPr>
          <w:rFonts w:asciiTheme="minorHAnsi" w:hAnsiTheme="minorHAnsi"/>
          <w:sz w:val="22"/>
          <w:szCs w:val="22"/>
        </w:rPr>
        <w:t>ion</w:t>
      </w:r>
      <w:r w:rsidR="0095425E">
        <w:rPr>
          <w:rFonts w:asciiTheme="minorHAnsi" w:hAnsiTheme="minorHAnsi"/>
          <w:sz w:val="22"/>
          <w:szCs w:val="22"/>
        </w:rPr>
        <w:t>al Surgical Conference 2015</w:t>
      </w:r>
    </w:p>
    <w:p w14:paraId="50A8B959" w14:textId="77777777" w:rsidR="0095425E" w:rsidRDefault="0095425E" w:rsidP="0095425E">
      <w:pPr>
        <w:ind w:left="3402" w:hanging="283"/>
        <w:rPr>
          <w:rFonts w:asciiTheme="minorHAnsi" w:hAnsiTheme="minorHAnsi"/>
          <w:sz w:val="22"/>
          <w:szCs w:val="22"/>
        </w:rPr>
      </w:pPr>
      <w:r w:rsidRPr="0095425E">
        <w:rPr>
          <w:rFonts w:asciiTheme="minorHAnsi" w:hAnsiTheme="minorHAnsi"/>
          <w:sz w:val="22"/>
          <w:szCs w:val="22"/>
        </w:rPr>
        <w:t xml:space="preserve">61. </w:t>
      </w:r>
      <w:r w:rsidR="000D396B" w:rsidRPr="0095425E">
        <w:rPr>
          <w:rFonts w:asciiTheme="minorHAnsi" w:hAnsiTheme="minorHAnsi"/>
          <w:sz w:val="22"/>
          <w:szCs w:val="22"/>
        </w:rPr>
        <w:t xml:space="preserve">“ Laparoscopic Management of Gigantic Common Bile Duct Stone” B. V. Marţian, M. R. Bratu, Roxana Crăciun, M. Beuran National Surgical Conference 2015 </w:t>
      </w:r>
    </w:p>
    <w:p w14:paraId="73DB6505" w14:textId="77777777" w:rsidR="0095425E" w:rsidRDefault="0095425E" w:rsidP="0095425E">
      <w:pPr>
        <w:ind w:left="3402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62. </w:t>
      </w:r>
      <w:r>
        <w:rPr>
          <w:rFonts w:ascii="Calibri,Italic" w:hAnsi="Calibri,Italic"/>
          <w:sz w:val="22"/>
          <w:szCs w:val="22"/>
        </w:rPr>
        <w:t xml:space="preserve">Predictive Factors for Severe Evolution in Acute Pancreatitis” </w:t>
      </w:r>
      <w:r>
        <w:rPr>
          <w:rFonts w:ascii="Calibri" w:hAnsi="Calibri"/>
          <w:sz w:val="22"/>
          <w:szCs w:val="22"/>
        </w:rPr>
        <w:t xml:space="preserve">B. V. Marţian, B. I. Diaconescu, </w:t>
      </w:r>
      <w:r>
        <w:rPr>
          <w:rFonts w:ascii="Calibri,Bold" w:hAnsi="Calibri,Bold"/>
          <w:sz w:val="22"/>
          <w:szCs w:val="22"/>
        </w:rPr>
        <w:t>M. R. Bratu</w:t>
      </w:r>
      <w:r>
        <w:rPr>
          <w:rFonts w:ascii="Calibri" w:hAnsi="Calibri"/>
          <w:sz w:val="22"/>
          <w:szCs w:val="22"/>
        </w:rPr>
        <w:t>, G. N. Andrei, Roxana Crăciun, M. Beuran National Surgical Conference 2015</w:t>
      </w:r>
    </w:p>
    <w:p w14:paraId="42BF5AEA" w14:textId="77777777" w:rsidR="0095425E" w:rsidRDefault="0095425E" w:rsidP="0095425E">
      <w:pPr>
        <w:ind w:left="3402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63. </w:t>
      </w:r>
      <w:r>
        <w:rPr>
          <w:rFonts w:ascii="Calibri,Italic" w:hAnsi="Calibri,Italic"/>
          <w:sz w:val="22"/>
          <w:szCs w:val="22"/>
        </w:rPr>
        <w:t xml:space="preserve">“Laparoscopic Right Hemicolectomy with Intracorporeal Anastomosis - Can It Be Implemented as a Standard Treatment?” </w:t>
      </w:r>
      <w:r>
        <w:rPr>
          <w:rFonts w:ascii="Calibri" w:hAnsi="Calibri"/>
          <w:sz w:val="22"/>
          <w:szCs w:val="22"/>
        </w:rPr>
        <w:t xml:space="preserve">G. N. Andrei, B. I. Diaconescu, </w:t>
      </w:r>
      <w:r>
        <w:rPr>
          <w:rFonts w:ascii="Calibri,Bold" w:hAnsi="Calibri,Bold"/>
          <w:sz w:val="22"/>
          <w:szCs w:val="22"/>
        </w:rPr>
        <w:t xml:space="preserve">M. R. Bratu, </w:t>
      </w:r>
      <w:r>
        <w:rPr>
          <w:rFonts w:ascii="Calibri" w:hAnsi="Calibri"/>
          <w:sz w:val="22"/>
          <w:szCs w:val="22"/>
        </w:rPr>
        <w:t xml:space="preserve">Roxana Crăciun, M. Beuran, B. V. Marţian National Surgical Conference 2015 </w:t>
      </w:r>
    </w:p>
    <w:p w14:paraId="420FA4A4" w14:textId="77777777" w:rsidR="0095425E" w:rsidRDefault="0095425E" w:rsidP="0095425E">
      <w:pPr>
        <w:ind w:left="3402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64.“</w:t>
      </w:r>
      <w:r>
        <w:rPr>
          <w:rFonts w:ascii="Calibri,Italic" w:hAnsi="Calibri,Italic"/>
          <w:sz w:val="22"/>
          <w:szCs w:val="22"/>
        </w:rPr>
        <w:t xml:space="preserve">The Laparoscopic Management of a Mirizzi Syndrome Type Va” </w:t>
      </w:r>
      <w:r>
        <w:rPr>
          <w:rFonts w:ascii="Calibri" w:hAnsi="Calibri"/>
          <w:sz w:val="22"/>
          <w:szCs w:val="22"/>
        </w:rPr>
        <w:t xml:space="preserve">G. N. Andrei, B. I. Diaconescu, </w:t>
      </w:r>
      <w:r>
        <w:rPr>
          <w:rFonts w:ascii="Calibri,Bold" w:hAnsi="Calibri,Bold"/>
          <w:sz w:val="22"/>
          <w:szCs w:val="22"/>
        </w:rPr>
        <w:t>M. R. Bratu</w:t>
      </w:r>
      <w:r>
        <w:rPr>
          <w:rFonts w:ascii="Calibri" w:hAnsi="Calibri"/>
          <w:sz w:val="22"/>
          <w:szCs w:val="22"/>
        </w:rPr>
        <w:t xml:space="preserve">, Roxana Crăciun, M. Beuran, B. V. Marţian National Surgical Conference 2015 </w:t>
      </w:r>
    </w:p>
    <w:p w14:paraId="6D2BF50D" w14:textId="77777777" w:rsidR="00921CFC" w:rsidRPr="0095425E" w:rsidRDefault="00921CFC" w:rsidP="0095425E">
      <w:pPr>
        <w:ind w:left="3402" w:hanging="283"/>
        <w:rPr>
          <w:rFonts w:asciiTheme="minorHAnsi" w:hAnsiTheme="minorHAnsi"/>
          <w:sz w:val="22"/>
          <w:szCs w:val="22"/>
        </w:rPr>
      </w:pPr>
    </w:p>
    <w:p w14:paraId="4A64ECE2" w14:textId="77777777" w:rsidR="0095425E" w:rsidRPr="0095425E" w:rsidRDefault="0095425E" w:rsidP="0095425E">
      <w:pPr>
        <w:ind w:left="3402" w:hanging="283"/>
        <w:rPr>
          <w:rFonts w:asciiTheme="minorHAnsi" w:eastAsia="Arial" w:hAnsiTheme="minorHAnsi" w:cs="Arial"/>
          <w:sz w:val="22"/>
          <w:szCs w:val="22"/>
        </w:rPr>
      </w:pPr>
    </w:p>
    <w:p w14:paraId="1CE06901" w14:textId="77777777" w:rsidR="005A0786" w:rsidRPr="0095425E" w:rsidRDefault="005A0786" w:rsidP="0095425E">
      <w:pPr>
        <w:spacing w:before="5"/>
        <w:ind w:left="3082"/>
        <w:rPr>
          <w:rFonts w:asciiTheme="minorHAnsi" w:eastAsia="Arial" w:hAnsiTheme="minorHAnsi" w:cs="Arial"/>
          <w:sz w:val="22"/>
          <w:szCs w:val="22"/>
        </w:rPr>
      </w:pPr>
    </w:p>
    <w:sectPr w:rsidR="005A0786" w:rsidRPr="0095425E" w:rsidSect="00853B34">
      <w:pgSz w:w="11920" w:h="16840"/>
      <w:pgMar w:top="1300" w:right="560" w:bottom="280" w:left="740" w:header="85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FF373" w14:textId="77777777" w:rsidR="00226D57" w:rsidRDefault="00226D57">
      <w:r>
        <w:separator/>
      </w:r>
    </w:p>
  </w:endnote>
  <w:endnote w:type="continuationSeparator" w:id="0">
    <w:p w14:paraId="68C03283" w14:textId="77777777" w:rsidR="00226D57" w:rsidRDefault="0022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Italic">
    <w:altName w:val="Times New Roman"/>
    <w:panose1 w:val="00000000000000000000"/>
    <w:charset w:val="00"/>
    <w:family w:val="roman"/>
    <w:notTrueType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5C1FC" w14:textId="77777777" w:rsidR="005525A9" w:rsidRDefault="00226D57">
    <w:pPr>
      <w:spacing w:line="200" w:lineRule="exact"/>
    </w:pPr>
    <w:r>
      <w:pict w14:anchorId="7B238FF6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alt="" style="position:absolute;margin-left:183.2pt;margin-top:802.65pt;width:201.55pt;height:8.95pt;z-index:-1526;mso-wrap-edited:f;mso-position-horizontal-relative:page;mso-position-vertical-relative:page" filled="f" stroked="f">
          <v:textbox inset="0,0,0,0">
            <w:txbxContent>
              <w:p w14:paraId="743394DD" w14:textId="77777777" w:rsidR="005525A9" w:rsidRDefault="005525A9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©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une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opean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  <w:sz w:val="14"/>
                    <w:szCs w:val="14"/>
                  </w:rPr>
                  <w:t>ă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200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201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3</w:t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|</w:t>
                </w:r>
                <w:hyperlink r:id="rId1"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http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: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//eu</w:t>
                  </w:r>
                  <w:r>
                    <w:rPr>
                      <w:rFonts w:ascii="Arial" w:eastAsia="Arial" w:hAnsi="Arial" w:cs="Arial"/>
                      <w:color w:val="1592CA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op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ss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cedefop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eu</w:t>
                  </w:r>
                  <w:r>
                    <w:rPr>
                      <w:rFonts w:ascii="Arial" w:eastAsia="Arial" w:hAnsi="Arial" w:cs="Arial"/>
                      <w:color w:val="1592CA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opa.e</w:t>
                  </w:r>
                  <w:r>
                    <w:rPr>
                      <w:rFonts w:ascii="Arial" w:eastAsia="Arial" w:hAnsi="Arial" w:cs="Arial"/>
                      <w:color w:val="1592CA"/>
                      <w:sz w:val="14"/>
                      <w:szCs w:val="14"/>
                    </w:rPr>
                    <w:t>u</w:t>
                  </w:r>
                </w:hyperlink>
              </w:p>
            </w:txbxContent>
          </v:textbox>
          <w10:wrap anchorx="page" anchory="page"/>
        </v:shape>
      </w:pict>
    </w:r>
    <w:r>
      <w:pict w14:anchorId="1E56D25F">
        <v:shape id="_x0000_s2054" type="#_x0000_t202" alt="" style="position:absolute;margin-left:519.4pt;margin-top:802.65pt;width:42.9pt;height:8.95pt;z-index:-1525;mso-wrap-edited:f;mso-position-horizontal-relative:page;mso-position-vertical-relative:page" filled="f" stroked="f">
          <v:textbox inset="0,0,0,0">
            <w:txbxContent>
              <w:p w14:paraId="0DD30149" w14:textId="77777777" w:rsidR="005525A9" w:rsidRDefault="005525A9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ag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a</w:t>
                </w:r>
                <w:r w:rsidR="00AF4D12">
                  <w:fldChar w:fldCharType="begin"/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instrText xml:space="preserve"> PAGE </w:instrText>
                </w:r>
                <w:r w:rsidR="00AF4D12">
                  <w:fldChar w:fldCharType="separate"/>
                </w:r>
                <w:r w:rsidR="00F31B6A">
                  <w:rPr>
                    <w:rFonts w:ascii="Arial" w:eastAsia="Arial" w:hAnsi="Arial" w:cs="Arial"/>
                    <w:noProof/>
                    <w:color w:val="1592CA"/>
                    <w:sz w:val="14"/>
                    <w:szCs w:val="14"/>
                  </w:rPr>
                  <w:t>1</w:t>
                </w:r>
                <w:r w:rsidR="00AF4D12">
                  <w:fldChar w:fldCharType="end"/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sz w:val="14"/>
                    <w:szCs w:val="1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46A9D" w14:textId="77777777" w:rsidR="005525A9" w:rsidRDefault="005525A9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847A" w14:textId="77777777" w:rsidR="005525A9" w:rsidRDefault="00226D57">
    <w:pPr>
      <w:spacing w:line="200" w:lineRule="exact"/>
    </w:pPr>
    <w:r>
      <w:pict w14:anchorId="00BFD4F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183.2pt;margin-top:802.65pt;width:201.55pt;height:8.95pt;z-index:-1521;mso-wrap-edited:f;mso-position-horizontal-relative:page;mso-position-vertical-relative:page" filled="f" stroked="f">
          <v:textbox inset="0,0,0,0">
            <w:txbxContent>
              <w:p w14:paraId="2A0DE541" w14:textId="77777777" w:rsidR="005525A9" w:rsidRDefault="005525A9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©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une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opean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  <w:sz w:val="14"/>
                    <w:szCs w:val="14"/>
                  </w:rPr>
                  <w:t>ă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,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200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201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3</w:t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|</w:t>
                </w:r>
                <w:hyperlink r:id="rId1"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http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: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//eu</w:t>
                  </w:r>
                  <w:r>
                    <w:rPr>
                      <w:rFonts w:ascii="Arial" w:eastAsia="Arial" w:hAnsi="Arial" w:cs="Arial"/>
                      <w:color w:val="1592CA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op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a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ss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cedefop</w:t>
                  </w:r>
                  <w:r>
                    <w:rPr>
                      <w:rFonts w:ascii="Arial" w:eastAsia="Arial" w:hAnsi="Arial" w:cs="Arial"/>
                      <w:color w:val="1592CA"/>
                      <w:spacing w:val="-8"/>
                      <w:sz w:val="14"/>
                      <w:szCs w:val="14"/>
                    </w:rPr>
                    <w:t>.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eu</w:t>
                  </w:r>
                  <w:r>
                    <w:rPr>
                      <w:rFonts w:ascii="Arial" w:eastAsia="Arial" w:hAnsi="Arial" w:cs="Arial"/>
                      <w:color w:val="1592CA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color w:val="1592CA"/>
                      <w:spacing w:val="-5"/>
                      <w:sz w:val="14"/>
                      <w:szCs w:val="14"/>
                    </w:rPr>
                    <w:t>opa.e</w:t>
                  </w:r>
                  <w:r>
                    <w:rPr>
                      <w:rFonts w:ascii="Arial" w:eastAsia="Arial" w:hAnsi="Arial" w:cs="Arial"/>
                      <w:color w:val="1592CA"/>
                      <w:sz w:val="14"/>
                      <w:szCs w:val="14"/>
                    </w:rPr>
                    <w:t>u</w:t>
                  </w:r>
                </w:hyperlink>
              </w:p>
            </w:txbxContent>
          </v:textbox>
          <w10:wrap anchorx="page" anchory="page"/>
        </v:shape>
      </w:pict>
    </w:r>
    <w:r>
      <w:pict w14:anchorId="5A59614A">
        <v:shape id="_x0000_s2049" type="#_x0000_t202" alt="" style="position:absolute;margin-left:519.4pt;margin-top:802.65pt;width:42.9pt;height:8.95pt;z-index:-1520;mso-wrap-edited:f;mso-position-horizontal-relative:page;mso-position-vertical-relative:page" filled="f" stroked="f">
          <v:textbox inset="0,0,0,0">
            <w:txbxContent>
              <w:p w14:paraId="6E7D5E66" w14:textId="77777777" w:rsidR="005525A9" w:rsidRDefault="005525A9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ag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color w:val="1592CA"/>
                    <w:w w:val="98"/>
                    <w:sz w:val="14"/>
                    <w:szCs w:val="14"/>
                  </w:rPr>
                  <w:t>a</w:t>
                </w:r>
                <w:r w:rsidR="00AF4D12">
                  <w:fldChar w:fldCharType="begin"/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instrText xml:space="preserve"> PAGE </w:instrText>
                </w:r>
                <w:r w:rsidR="00AF4D12">
                  <w:fldChar w:fldCharType="separate"/>
                </w:r>
                <w:r w:rsidR="00F31B6A">
                  <w:rPr>
                    <w:rFonts w:ascii="Arial" w:eastAsia="Arial" w:hAnsi="Arial" w:cs="Arial"/>
                    <w:noProof/>
                    <w:color w:val="1592CA"/>
                    <w:sz w:val="14"/>
                    <w:szCs w:val="14"/>
                  </w:rPr>
                  <w:t>15</w:t>
                </w:r>
                <w:r w:rsidR="00AF4D12">
                  <w:fldChar w:fldCharType="end"/>
                </w:r>
                <w:r>
                  <w:rPr>
                    <w:rFonts w:ascii="Arial" w:eastAsia="Arial" w:hAnsi="Arial" w:cs="Arial"/>
                    <w:color w:val="1592CA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sz w:val="14"/>
                    <w:szCs w:val="1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2E270" w14:textId="77777777" w:rsidR="00226D57" w:rsidRDefault="00226D57">
      <w:r>
        <w:separator/>
      </w:r>
    </w:p>
  </w:footnote>
  <w:footnote w:type="continuationSeparator" w:id="0">
    <w:p w14:paraId="6E222B44" w14:textId="77777777" w:rsidR="00226D57" w:rsidRDefault="0022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338CA" w14:textId="77777777" w:rsidR="005525A9" w:rsidRDefault="00226D57">
    <w:pPr>
      <w:spacing w:line="200" w:lineRule="exact"/>
    </w:pPr>
    <w:r>
      <w:pict w14:anchorId="52A8F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alt="" style="position:absolute;margin-left:42.5pt;margin-top:42.5pt;width:78.2pt;height:22.65pt;z-index:-1529;mso-wrap-edited:f;mso-position-horizontal-relative:page;mso-position-vertical-relative:page">
          <v:imagedata r:id="rId1" o:title=""/>
          <w10:wrap anchorx="page" anchory="page"/>
        </v:shape>
      </w:pict>
    </w:r>
    <w:r>
      <w:pict w14:anchorId="3823938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alt="" style="position:absolute;margin-left:184.45pt;margin-top:50.35pt;width:71.15pt;height:11.95pt;z-index:-1528;mso-wrap-edited:f;mso-position-horizontal-relative:page;mso-position-vertical-relative:page" filled="f" stroked="f">
          <v:textbox inset="0,0,0,0">
            <w:txbxContent>
              <w:p w14:paraId="0F67EB61" w14:textId="77777777" w:rsidR="005525A9" w:rsidRDefault="005525A9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l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</w:rPr>
                  <w:t>m</w:t>
                </w:r>
                <w:r>
                  <w:rPr>
                    <w:rFonts w:ascii="Arial" w:eastAsia="Arial" w:hAnsi="Arial" w:cs="Arial"/>
                    <w:color w:val="1592CA"/>
                    <w:spacing w:val="-11"/>
                  </w:rPr>
                  <w:t>V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t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47E018C8">
        <v:shape id="_x0000_s2056" type="#_x0000_t202" alt="" style="position:absolute;margin-left:452.1pt;margin-top:50.35pt;width:110.5pt;height:11.95pt;z-index:-1527;mso-wrap-edited:f;mso-position-horizontal-relative:page;mso-position-vertical-relative:page" filled="f" stroked="f">
          <v:textbox inset="0,0,0,0">
            <w:txbxContent>
              <w:p w14:paraId="256A68E3" w14:textId="77777777" w:rsidR="005525A9" w:rsidRDefault="005525A9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</w:rPr>
                  <w:t>D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</w:rPr>
                  <w:t>on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</w:rPr>
                  <w:t>e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</w:rPr>
                  <w:t>s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w w:val="9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Ionu</w:t>
                </w:r>
                <w:r>
                  <w:rPr>
                    <w:rFonts w:ascii="Arial" w:eastAsia="Arial" w:hAnsi="Arial" w:cs="Arial"/>
                    <w:color w:val="1592CA"/>
                    <w:spacing w:val="-7"/>
                  </w:rPr>
                  <w:t>t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-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B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og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d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8344" w14:textId="77777777" w:rsidR="005525A9" w:rsidRDefault="00226D57">
    <w:pPr>
      <w:spacing w:line="200" w:lineRule="exact"/>
    </w:pPr>
    <w:r>
      <w:pict w14:anchorId="03D13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" style="position:absolute;margin-left:42.5pt;margin-top:42.5pt;width:78.2pt;height:22.65pt;z-index:-1524;mso-wrap-edited:f;mso-position-horizontal-relative:page;mso-position-vertical-relative:page">
          <v:imagedata r:id="rId1" o:title=""/>
          <w10:wrap anchorx="page" anchory="page"/>
        </v:shape>
      </w:pict>
    </w:r>
    <w:r>
      <w:pict w14:anchorId="0D84E6C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184.45pt;margin-top:50.35pt;width:71.15pt;height:11.95pt;z-index:-1523;mso-wrap-edited:f;mso-position-horizontal-relative:page;mso-position-vertical-relative:page" filled="f" stroked="f">
          <v:textbox inset="0,0,0,0">
            <w:txbxContent>
              <w:p w14:paraId="55A650D8" w14:textId="77777777" w:rsidR="005525A9" w:rsidRDefault="005525A9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r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l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</w:rPr>
                  <w:t>m</w:t>
                </w:r>
                <w:r>
                  <w:rPr>
                    <w:rFonts w:ascii="Arial" w:eastAsia="Arial" w:hAnsi="Arial" w:cs="Arial"/>
                    <w:color w:val="1592CA"/>
                    <w:spacing w:val="-11"/>
                  </w:rPr>
                  <w:t>V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t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3E954D36">
        <v:shape id="_x0000_s2051" type="#_x0000_t202" alt="" style="position:absolute;margin-left:452.1pt;margin-top:50.35pt;width:110.5pt;height:11.95pt;z-index:-1522;mso-wrap-edited:f;mso-position-horizontal-relative:page;mso-position-vertical-relative:page" filled="f" stroked="f">
          <v:textbox inset="0,0,0,0">
            <w:txbxContent>
              <w:p w14:paraId="69EDCB32" w14:textId="77777777" w:rsidR="005525A9" w:rsidRDefault="005525A9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</w:rPr>
                  <w:t>D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</w:rPr>
                  <w:t>i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  <w:w w:val="98"/>
                  </w:rPr>
                  <w:t>on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  <w:w w:val="98"/>
                  </w:rPr>
                  <w:t>e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  <w:w w:val="98"/>
                  </w:rPr>
                  <w:t>s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  <w:w w:val="98"/>
                  </w:rPr>
                  <w:t>c</w:t>
                </w:r>
                <w:r>
                  <w:rPr>
                    <w:rFonts w:ascii="Arial" w:eastAsia="Arial" w:hAnsi="Arial" w:cs="Arial"/>
                    <w:color w:val="1592CA"/>
                    <w:w w:val="98"/>
                  </w:rPr>
                  <w:t>u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Ionu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t</w:t>
                </w:r>
                <w:r>
                  <w:rPr>
                    <w:rFonts w:ascii="Arial" w:eastAsia="Arial" w:hAnsi="Arial" w:cs="Arial"/>
                    <w:color w:val="1592CA"/>
                    <w:spacing w:val="-4"/>
                  </w:rPr>
                  <w:t>-</w:t>
                </w:r>
                <w:r>
                  <w:rPr>
                    <w:rFonts w:ascii="Arial" w:eastAsia="Arial" w:hAnsi="Arial" w:cs="Arial"/>
                    <w:color w:val="1592CA"/>
                    <w:spacing w:val="-6"/>
                  </w:rPr>
                  <w:t>B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og</w:t>
                </w:r>
                <w:r>
                  <w:rPr>
                    <w:rFonts w:ascii="Arial" w:eastAsia="Arial" w:hAnsi="Arial" w:cs="Arial"/>
                    <w:color w:val="1592CA"/>
                    <w:spacing w:val="-8"/>
                  </w:rPr>
                  <w:t>d</w:t>
                </w:r>
                <w:r>
                  <w:rPr>
                    <w:rFonts w:ascii="Arial" w:eastAsia="Arial" w:hAnsi="Arial" w:cs="Arial"/>
                    <w:color w:val="1592CA"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color w:val="1592CA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7500"/>
    <w:multiLevelType w:val="multilevel"/>
    <w:tmpl w:val="AA9838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4E4D0A"/>
    <w:multiLevelType w:val="multilevel"/>
    <w:tmpl w:val="8122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B2B3D"/>
    <w:multiLevelType w:val="multilevel"/>
    <w:tmpl w:val="067CF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786"/>
    <w:rsid w:val="00053A50"/>
    <w:rsid w:val="000B243F"/>
    <w:rsid w:val="000D396B"/>
    <w:rsid w:val="00102B1A"/>
    <w:rsid w:val="00192B61"/>
    <w:rsid w:val="00226D57"/>
    <w:rsid w:val="002D3B1B"/>
    <w:rsid w:val="0032244D"/>
    <w:rsid w:val="00356AFB"/>
    <w:rsid w:val="003B28BF"/>
    <w:rsid w:val="00490761"/>
    <w:rsid w:val="005525A9"/>
    <w:rsid w:val="005715E8"/>
    <w:rsid w:val="005A0786"/>
    <w:rsid w:val="006D62C2"/>
    <w:rsid w:val="00737162"/>
    <w:rsid w:val="00853B34"/>
    <w:rsid w:val="00893998"/>
    <w:rsid w:val="008A65DD"/>
    <w:rsid w:val="009134E3"/>
    <w:rsid w:val="00921CFC"/>
    <w:rsid w:val="0095425E"/>
    <w:rsid w:val="00AA3033"/>
    <w:rsid w:val="00AF4D12"/>
    <w:rsid w:val="00B023A8"/>
    <w:rsid w:val="00BD4753"/>
    <w:rsid w:val="00C23850"/>
    <w:rsid w:val="00C96095"/>
    <w:rsid w:val="00C97516"/>
    <w:rsid w:val="00D235D3"/>
    <w:rsid w:val="00D72379"/>
    <w:rsid w:val="00E06F7C"/>
    <w:rsid w:val="00ED3D98"/>
    <w:rsid w:val="00F31B6A"/>
    <w:rsid w:val="00F41169"/>
    <w:rsid w:val="00F602BE"/>
    <w:rsid w:val="00FF0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18A48891"/>
  <w15:docId w15:val="{CB1CFAD7-1428-44DF-B271-2009FD2C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A65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3D98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748">
          <w:marLeft w:val="0"/>
          <w:marRight w:val="0"/>
          <w:marTop w:val="4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ce.ro/advanced-workshop-on-rectal-cancer-november-5th-%206th-2013-at-umf-bucharest)-" TargetMode="External"/><Relationship Id="rId18" Type="http://schemas.openxmlformats.org/officeDocument/2006/relationships/hyperlink" Target="http://www.arce.ro/international-surgery-workshop-for-visceral-and-gastro-intestinal-emergencies-7th-8th-of-february-2013" TargetMode="External"/><Relationship Id="rId26" Type="http://schemas.openxmlformats.org/officeDocument/2006/relationships/hyperlink" Target="http://revanatomie.ro/ro/abstract.php?an_rev=2017&amp;nr_rev=1&amp;nr_art=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rchirurgie.ro/workshop-src/26-november-2013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www.arce.ro/international-surgery-workshop-for-visceral-and-gastro-intestinal-emergencies-7th-8th-of-february-2013" TargetMode="External"/><Relationship Id="rId25" Type="http://schemas.openxmlformats.org/officeDocument/2006/relationships/hyperlink" Target="http://revanatomie.ro/ro/abstract.php?an_rev=2015&amp;nr_rev=4&amp;nr_art=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rchirurgie.ro/workshop-src/25-february-2014" TargetMode="External"/><Relationship Id="rId20" Type="http://schemas.openxmlformats.org/officeDocument/2006/relationships/hyperlink" Target="http://www.arcecongres.ro/EN/International-Trauma-Workshop-Based-on-Definitive-Surgical-Trauma-Care-DSTC-T-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://www.srchirurgie.ro/workshop-src/25-february-201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rchirurgie.ro/workshop-src/25-february-2014" TargetMode="External"/><Relationship Id="rId23" Type="http://schemas.openxmlformats.org/officeDocument/2006/relationships/hyperlink" Target="http://www.srchirurgie.ro/workshop-src/25-february-201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scub.ro/" TargetMode="External"/><Relationship Id="rId19" Type="http://schemas.openxmlformats.org/officeDocument/2006/relationships/hyperlink" Target="http://www.arcecongres.ro/EN/International-Trauma-Workshop-Based-on-Definitive-Surgical-Trauma-Care-DSTC-T-M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umfcaroldavila.ro" TargetMode="External"/><Relationship Id="rId14" Type="http://schemas.openxmlformats.org/officeDocument/2006/relationships/hyperlink" Target="http://www.arce.ro/advanced-workshop-on-rectal-cancer-november-5th-%206th-2013-at-umf-bucharest)-" TargetMode="External"/><Relationship Id="rId22" Type="http://schemas.openxmlformats.org/officeDocument/2006/relationships/hyperlink" Target="http://www.srchirurgie.ro/workshop-src/26-november-2013" TargetMode="External"/><Relationship Id="rId27" Type="http://schemas.openxmlformats.org/officeDocument/2006/relationships/hyperlink" Target="http://revanatomie.ro/ro/abstract.php?an_rev=2017&amp;nr_rev=2&amp;nr_art=6" TargetMode="External"/><Relationship Id="rId30" Type="http://schemas.openxmlformats.org/officeDocument/2006/relationships/hyperlink" Target="http://europass.cedefop.europa.eu" TargetMode="Externa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7422</Words>
  <Characters>42307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bogdandiaconescu</dc:creator>
  <cp:lastModifiedBy>Iulian</cp:lastModifiedBy>
  <cp:revision>3</cp:revision>
  <cp:lastPrinted>2019-11-27T13:45:00Z</cp:lastPrinted>
  <dcterms:created xsi:type="dcterms:W3CDTF">2019-11-27T13:46:00Z</dcterms:created>
  <dcterms:modified xsi:type="dcterms:W3CDTF">2019-11-28T07:58:00Z</dcterms:modified>
</cp:coreProperties>
</file>